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661" w:rsidRPr="00711CF9" w:rsidRDefault="000B6661" w:rsidP="000B6661">
      <w:pPr>
        <w:rPr>
          <w:b/>
          <w:sz w:val="24"/>
        </w:rPr>
      </w:pPr>
      <w:r>
        <w:rPr>
          <w:sz w:val="32"/>
        </w:rPr>
        <w:t xml:space="preserve">                      </w:t>
      </w:r>
      <w:r w:rsidRPr="00711CF9">
        <w:rPr>
          <w:b/>
          <w:sz w:val="32"/>
        </w:rPr>
        <w:t>График дополнительных занятий</w:t>
      </w:r>
    </w:p>
    <w:p w:rsidR="000B6661" w:rsidRPr="000B6661" w:rsidRDefault="000B6661" w:rsidP="000B6661">
      <w:pPr>
        <w:tabs>
          <w:tab w:val="left" w:pos="1575"/>
        </w:tabs>
        <w:rPr>
          <w:sz w:val="32"/>
        </w:rPr>
      </w:pPr>
      <w:r>
        <w:rPr>
          <w:sz w:val="32"/>
        </w:rPr>
        <w:tab/>
      </w:r>
    </w:p>
    <w:tbl>
      <w:tblPr>
        <w:tblStyle w:val="a3"/>
        <w:tblW w:w="0" w:type="auto"/>
        <w:tblInd w:w="-743" w:type="dxa"/>
        <w:tblLook w:val="04A0"/>
      </w:tblPr>
      <w:tblGrid>
        <w:gridCol w:w="2110"/>
        <w:gridCol w:w="1364"/>
        <w:gridCol w:w="1365"/>
        <w:gridCol w:w="1369"/>
        <w:gridCol w:w="1367"/>
        <w:gridCol w:w="1367"/>
        <w:gridCol w:w="1372"/>
      </w:tblGrid>
      <w:tr w:rsidR="00DC3ADF" w:rsidTr="002369E5">
        <w:trPr>
          <w:trHeight w:val="450"/>
        </w:trPr>
        <w:tc>
          <w:tcPr>
            <w:tcW w:w="2110" w:type="dxa"/>
            <w:vMerge w:val="restart"/>
            <w:tcBorders>
              <w:tl2br w:val="single" w:sz="4" w:space="0" w:color="auto"/>
            </w:tcBorders>
          </w:tcPr>
          <w:p w:rsidR="00DC3ADF" w:rsidRDefault="00DC3ADF" w:rsidP="000B6661">
            <w:pPr>
              <w:tabs>
                <w:tab w:val="right" w:pos="1894"/>
              </w:tabs>
              <w:rPr>
                <w:sz w:val="16"/>
              </w:rPr>
            </w:pPr>
            <w:r>
              <w:rPr>
                <w:sz w:val="28"/>
              </w:rPr>
              <w:tab/>
              <w:t>предмет</w:t>
            </w:r>
          </w:p>
          <w:p w:rsidR="00DC3ADF" w:rsidRPr="00DC3ADF" w:rsidRDefault="00DC3ADF" w:rsidP="00DC3ADF">
            <w:pPr>
              <w:rPr>
                <w:sz w:val="16"/>
              </w:rPr>
            </w:pPr>
            <w:proofErr w:type="spellStart"/>
            <w:r w:rsidRPr="00DC3ADF">
              <w:rPr>
                <w:sz w:val="28"/>
              </w:rPr>
              <w:t>фио</w:t>
            </w:r>
            <w:proofErr w:type="spellEnd"/>
          </w:p>
        </w:tc>
        <w:tc>
          <w:tcPr>
            <w:tcW w:w="4098" w:type="dxa"/>
            <w:gridSpan w:val="3"/>
            <w:tcBorders>
              <w:bottom w:val="single" w:sz="4" w:space="0" w:color="auto"/>
            </w:tcBorders>
          </w:tcPr>
          <w:p w:rsidR="00DC3ADF" w:rsidRDefault="00DC3ADF" w:rsidP="00DC3ADF">
            <w:pPr>
              <w:tabs>
                <w:tab w:val="left" w:pos="1575"/>
              </w:tabs>
              <w:jc w:val="center"/>
              <w:rPr>
                <w:sz w:val="32"/>
              </w:rPr>
            </w:pPr>
            <w:r>
              <w:rPr>
                <w:sz w:val="32"/>
              </w:rPr>
              <w:t>русский язык</w:t>
            </w:r>
          </w:p>
        </w:tc>
        <w:tc>
          <w:tcPr>
            <w:tcW w:w="4106" w:type="dxa"/>
            <w:gridSpan w:val="3"/>
            <w:tcBorders>
              <w:bottom w:val="single" w:sz="4" w:space="0" w:color="auto"/>
            </w:tcBorders>
          </w:tcPr>
          <w:p w:rsidR="00DC3ADF" w:rsidRDefault="00DC3ADF" w:rsidP="00DC3ADF">
            <w:pPr>
              <w:tabs>
                <w:tab w:val="left" w:pos="1575"/>
              </w:tabs>
              <w:jc w:val="center"/>
              <w:rPr>
                <w:sz w:val="32"/>
              </w:rPr>
            </w:pPr>
            <w:r>
              <w:rPr>
                <w:sz w:val="32"/>
              </w:rPr>
              <w:t>математика</w:t>
            </w:r>
          </w:p>
        </w:tc>
      </w:tr>
      <w:tr w:rsidR="00DC3ADF" w:rsidTr="002369E5">
        <w:trPr>
          <w:trHeight w:val="330"/>
        </w:trPr>
        <w:tc>
          <w:tcPr>
            <w:tcW w:w="2110" w:type="dxa"/>
            <w:vMerge/>
            <w:tcBorders>
              <w:tl2br w:val="single" w:sz="4" w:space="0" w:color="auto"/>
            </w:tcBorders>
          </w:tcPr>
          <w:p w:rsidR="00DC3ADF" w:rsidRDefault="00DC3ADF" w:rsidP="000B6661">
            <w:pPr>
              <w:tabs>
                <w:tab w:val="right" w:pos="1894"/>
              </w:tabs>
              <w:rPr>
                <w:sz w:val="28"/>
              </w:rPr>
            </w:pPr>
          </w:p>
        </w:tc>
        <w:tc>
          <w:tcPr>
            <w:tcW w:w="1364" w:type="dxa"/>
            <w:tcBorders>
              <w:top w:val="single" w:sz="4" w:space="0" w:color="auto"/>
              <w:right w:val="single" w:sz="4" w:space="0" w:color="auto"/>
            </w:tcBorders>
          </w:tcPr>
          <w:p w:rsidR="00DC3ADF" w:rsidRDefault="00DC3ADF" w:rsidP="00DC3ADF">
            <w:pPr>
              <w:tabs>
                <w:tab w:val="left" w:pos="1575"/>
              </w:tabs>
              <w:jc w:val="center"/>
              <w:rPr>
                <w:sz w:val="32"/>
              </w:rPr>
            </w:pPr>
            <w:proofErr w:type="spellStart"/>
            <w:proofErr w:type="gramStart"/>
            <w:r>
              <w:rPr>
                <w:sz w:val="32"/>
              </w:rPr>
              <w:t>пн</w:t>
            </w:r>
            <w:proofErr w:type="spellEnd"/>
            <w:proofErr w:type="gramEnd"/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3ADF" w:rsidRDefault="00DC3ADF" w:rsidP="00DC3ADF">
            <w:pPr>
              <w:tabs>
                <w:tab w:val="left" w:pos="1575"/>
              </w:tabs>
              <w:jc w:val="center"/>
              <w:rPr>
                <w:sz w:val="32"/>
              </w:rPr>
            </w:pPr>
            <w:proofErr w:type="spellStart"/>
            <w:r>
              <w:rPr>
                <w:sz w:val="32"/>
              </w:rPr>
              <w:t>вт</w:t>
            </w:r>
            <w:proofErr w:type="spellEnd"/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</w:tcBorders>
          </w:tcPr>
          <w:p w:rsidR="00DC3ADF" w:rsidRDefault="00DC3ADF" w:rsidP="00DC3ADF">
            <w:pPr>
              <w:tabs>
                <w:tab w:val="left" w:pos="1575"/>
              </w:tabs>
              <w:jc w:val="center"/>
              <w:rPr>
                <w:sz w:val="32"/>
              </w:rPr>
            </w:pPr>
            <w:r>
              <w:rPr>
                <w:sz w:val="32"/>
              </w:rPr>
              <w:t>ср</w:t>
            </w:r>
          </w:p>
        </w:tc>
        <w:tc>
          <w:tcPr>
            <w:tcW w:w="1367" w:type="dxa"/>
            <w:tcBorders>
              <w:top w:val="single" w:sz="4" w:space="0" w:color="auto"/>
              <w:right w:val="single" w:sz="4" w:space="0" w:color="auto"/>
            </w:tcBorders>
          </w:tcPr>
          <w:p w:rsidR="00DC3ADF" w:rsidRDefault="00DC3ADF" w:rsidP="00DC3ADF">
            <w:pPr>
              <w:tabs>
                <w:tab w:val="left" w:pos="1575"/>
              </w:tabs>
              <w:jc w:val="center"/>
              <w:rPr>
                <w:sz w:val="32"/>
              </w:rPr>
            </w:pPr>
            <w:proofErr w:type="spellStart"/>
            <w:proofErr w:type="gramStart"/>
            <w:r>
              <w:rPr>
                <w:sz w:val="32"/>
              </w:rPr>
              <w:t>чт</w:t>
            </w:r>
            <w:proofErr w:type="spellEnd"/>
            <w:proofErr w:type="gramEnd"/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3ADF" w:rsidRDefault="00DC3ADF" w:rsidP="00DC3ADF">
            <w:pPr>
              <w:tabs>
                <w:tab w:val="left" w:pos="1575"/>
              </w:tabs>
              <w:jc w:val="center"/>
              <w:rPr>
                <w:sz w:val="32"/>
              </w:rPr>
            </w:pPr>
            <w:proofErr w:type="spellStart"/>
            <w:proofErr w:type="gramStart"/>
            <w:r>
              <w:rPr>
                <w:sz w:val="32"/>
              </w:rPr>
              <w:t>пт</w:t>
            </w:r>
            <w:proofErr w:type="spellEnd"/>
            <w:proofErr w:type="gramEnd"/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</w:tcBorders>
          </w:tcPr>
          <w:p w:rsidR="00DC3ADF" w:rsidRDefault="00DC3ADF" w:rsidP="00DC3ADF">
            <w:pPr>
              <w:tabs>
                <w:tab w:val="left" w:pos="1575"/>
              </w:tabs>
              <w:jc w:val="center"/>
              <w:rPr>
                <w:sz w:val="32"/>
              </w:rPr>
            </w:pPr>
            <w:proofErr w:type="spellStart"/>
            <w:proofErr w:type="gramStart"/>
            <w:r>
              <w:rPr>
                <w:sz w:val="32"/>
              </w:rPr>
              <w:t>сб</w:t>
            </w:r>
            <w:proofErr w:type="spellEnd"/>
            <w:proofErr w:type="gramEnd"/>
          </w:p>
        </w:tc>
      </w:tr>
      <w:tr w:rsidR="000B6661" w:rsidTr="002369E5">
        <w:tc>
          <w:tcPr>
            <w:tcW w:w="2110" w:type="dxa"/>
          </w:tcPr>
          <w:p w:rsidR="000B6661" w:rsidRDefault="00EB6E9A" w:rsidP="000B6661">
            <w:pPr>
              <w:tabs>
                <w:tab w:val="left" w:pos="1575"/>
              </w:tabs>
              <w:rPr>
                <w:sz w:val="32"/>
              </w:rPr>
            </w:pPr>
            <w:r>
              <w:rPr>
                <w:sz w:val="32"/>
              </w:rPr>
              <w:t xml:space="preserve"> </w:t>
            </w:r>
            <w:proofErr w:type="spellStart"/>
            <w:r>
              <w:rPr>
                <w:sz w:val="32"/>
              </w:rPr>
              <w:t>Г-агаева</w:t>
            </w:r>
            <w:proofErr w:type="spellEnd"/>
            <w:r>
              <w:rPr>
                <w:sz w:val="32"/>
              </w:rPr>
              <w:t xml:space="preserve"> Т.А.</w:t>
            </w:r>
          </w:p>
        </w:tc>
        <w:tc>
          <w:tcPr>
            <w:tcW w:w="1364" w:type="dxa"/>
            <w:tcBorders>
              <w:right w:val="single" w:sz="4" w:space="0" w:color="auto"/>
            </w:tcBorders>
          </w:tcPr>
          <w:p w:rsidR="000B6661" w:rsidRDefault="000B6661" w:rsidP="000B6661">
            <w:pPr>
              <w:tabs>
                <w:tab w:val="left" w:pos="1575"/>
              </w:tabs>
              <w:rPr>
                <w:sz w:val="32"/>
              </w:rPr>
            </w:pPr>
          </w:p>
        </w:tc>
        <w:tc>
          <w:tcPr>
            <w:tcW w:w="1365" w:type="dxa"/>
            <w:tcBorders>
              <w:left w:val="single" w:sz="4" w:space="0" w:color="auto"/>
              <w:right w:val="single" w:sz="4" w:space="0" w:color="auto"/>
            </w:tcBorders>
          </w:tcPr>
          <w:p w:rsidR="000B6661" w:rsidRDefault="000B6661" w:rsidP="000B6661">
            <w:pPr>
              <w:tabs>
                <w:tab w:val="left" w:pos="1575"/>
              </w:tabs>
              <w:rPr>
                <w:sz w:val="32"/>
              </w:rPr>
            </w:pPr>
          </w:p>
        </w:tc>
        <w:tc>
          <w:tcPr>
            <w:tcW w:w="1369" w:type="dxa"/>
            <w:tcBorders>
              <w:left w:val="single" w:sz="4" w:space="0" w:color="auto"/>
            </w:tcBorders>
          </w:tcPr>
          <w:p w:rsidR="000B6661" w:rsidRDefault="000B6661" w:rsidP="000B6661">
            <w:pPr>
              <w:tabs>
                <w:tab w:val="left" w:pos="1575"/>
              </w:tabs>
              <w:rPr>
                <w:sz w:val="32"/>
              </w:rPr>
            </w:pPr>
          </w:p>
        </w:tc>
        <w:tc>
          <w:tcPr>
            <w:tcW w:w="1367" w:type="dxa"/>
            <w:tcBorders>
              <w:right w:val="single" w:sz="4" w:space="0" w:color="auto"/>
            </w:tcBorders>
          </w:tcPr>
          <w:p w:rsidR="000B6661" w:rsidRDefault="00EB6E9A" w:rsidP="000B6661">
            <w:pPr>
              <w:tabs>
                <w:tab w:val="left" w:pos="1575"/>
              </w:tabs>
              <w:rPr>
                <w:sz w:val="32"/>
              </w:rPr>
            </w:pPr>
            <w:r>
              <w:rPr>
                <w:sz w:val="32"/>
              </w:rPr>
              <w:t xml:space="preserve"> 9кл</w:t>
            </w:r>
          </w:p>
        </w:tc>
        <w:tc>
          <w:tcPr>
            <w:tcW w:w="1367" w:type="dxa"/>
            <w:tcBorders>
              <w:left w:val="single" w:sz="4" w:space="0" w:color="auto"/>
              <w:right w:val="single" w:sz="4" w:space="0" w:color="auto"/>
            </w:tcBorders>
          </w:tcPr>
          <w:p w:rsidR="000B6661" w:rsidRDefault="00B308B8" w:rsidP="000B6661">
            <w:pPr>
              <w:tabs>
                <w:tab w:val="left" w:pos="1575"/>
              </w:tabs>
              <w:rPr>
                <w:sz w:val="32"/>
              </w:rPr>
            </w:pPr>
            <w:r>
              <w:rPr>
                <w:sz w:val="32"/>
              </w:rPr>
              <w:t>9кл</w:t>
            </w:r>
          </w:p>
        </w:tc>
        <w:tc>
          <w:tcPr>
            <w:tcW w:w="1372" w:type="dxa"/>
            <w:tcBorders>
              <w:left w:val="single" w:sz="4" w:space="0" w:color="auto"/>
            </w:tcBorders>
          </w:tcPr>
          <w:p w:rsidR="000B6661" w:rsidRDefault="000B6661" w:rsidP="000B6661">
            <w:pPr>
              <w:tabs>
                <w:tab w:val="left" w:pos="1575"/>
              </w:tabs>
              <w:rPr>
                <w:sz w:val="32"/>
              </w:rPr>
            </w:pPr>
          </w:p>
        </w:tc>
      </w:tr>
      <w:tr w:rsidR="00EB6E9A" w:rsidTr="002369E5">
        <w:tc>
          <w:tcPr>
            <w:tcW w:w="2110" w:type="dxa"/>
          </w:tcPr>
          <w:p w:rsidR="00EB6E9A" w:rsidRDefault="00EB6E9A" w:rsidP="000B6661">
            <w:pPr>
              <w:tabs>
                <w:tab w:val="left" w:pos="1575"/>
              </w:tabs>
              <w:rPr>
                <w:sz w:val="32"/>
              </w:rPr>
            </w:pPr>
            <w:proofErr w:type="spellStart"/>
            <w:r>
              <w:rPr>
                <w:sz w:val="32"/>
              </w:rPr>
              <w:t>Гамзаев</w:t>
            </w:r>
            <w:proofErr w:type="spellEnd"/>
          </w:p>
          <w:p w:rsidR="00EB6E9A" w:rsidRDefault="00EB6E9A" w:rsidP="000B6661">
            <w:pPr>
              <w:tabs>
                <w:tab w:val="left" w:pos="1575"/>
              </w:tabs>
              <w:rPr>
                <w:sz w:val="32"/>
              </w:rPr>
            </w:pPr>
            <w:r>
              <w:rPr>
                <w:sz w:val="32"/>
              </w:rPr>
              <w:t xml:space="preserve"> С.И.</w:t>
            </w:r>
          </w:p>
        </w:tc>
        <w:tc>
          <w:tcPr>
            <w:tcW w:w="1364" w:type="dxa"/>
            <w:tcBorders>
              <w:right w:val="single" w:sz="4" w:space="0" w:color="auto"/>
            </w:tcBorders>
          </w:tcPr>
          <w:p w:rsidR="00EB6E9A" w:rsidRDefault="00EB6E9A" w:rsidP="000B6661">
            <w:pPr>
              <w:tabs>
                <w:tab w:val="left" w:pos="1575"/>
              </w:tabs>
              <w:rPr>
                <w:sz w:val="32"/>
              </w:rPr>
            </w:pPr>
          </w:p>
        </w:tc>
        <w:tc>
          <w:tcPr>
            <w:tcW w:w="1365" w:type="dxa"/>
            <w:tcBorders>
              <w:left w:val="single" w:sz="4" w:space="0" w:color="auto"/>
            </w:tcBorders>
          </w:tcPr>
          <w:p w:rsidR="00EB6E9A" w:rsidRDefault="00EB6E9A" w:rsidP="000B6661">
            <w:pPr>
              <w:tabs>
                <w:tab w:val="left" w:pos="1575"/>
              </w:tabs>
              <w:rPr>
                <w:sz w:val="32"/>
              </w:rPr>
            </w:pPr>
          </w:p>
        </w:tc>
        <w:tc>
          <w:tcPr>
            <w:tcW w:w="1369" w:type="dxa"/>
          </w:tcPr>
          <w:p w:rsidR="00EB6E9A" w:rsidRDefault="00EB6E9A" w:rsidP="000B6661">
            <w:pPr>
              <w:tabs>
                <w:tab w:val="left" w:pos="1575"/>
              </w:tabs>
              <w:rPr>
                <w:sz w:val="32"/>
              </w:rPr>
            </w:pPr>
          </w:p>
        </w:tc>
        <w:tc>
          <w:tcPr>
            <w:tcW w:w="1367" w:type="dxa"/>
          </w:tcPr>
          <w:p w:rsidR="00EB6E9A" w:rsidRDefault="00EB6E9A" w:rsidP="00854D2D">
            <w:pPr>
              <w:tabs>
                <w:tab w:val="left" w:pos="1575"/>
              </w:tabs>
              <w:rPr>
                <w:sz w:val="32"/>
              </w:rPr>
            </w:pPr>
            <w:r>
              <w:rPr>
                <w:sz w:val="32"/>
              </w:rPr>
              <w:t>11кл</w:t>
            </w:r>
          </w:p>
        </w:tc>
        <w:tc>
          <w:tcPr>
            <w:tcW w:w="1367" w:type="dxa"/>
          </w:tcPr>
          <w:p w:rsidR="00EB6E9A" w:rsidRDefault="00EB6E9A" w:rsidP="000B6661">
            <w:pPr>
              <w:tabs>
                <w:tab w:val="left" w:pos="1575"/>
              </w:tabs>
              <w:rPr>
                <w:sz w:val="32"/>
              </w:rPr>
            </w:pPr>
          </w:p>
        </w:tc>
        <w:tc>
          <w:tcPr>
            <w:tcW w:w="1372" w:type="dxa"/>
          </w:tcPr>
          <w:p w:rsidR="00EB6E9A" w:rsidRDefault="00EB6E9A" w:rsidP="000B6661">
            <w:pPr>
              <w:tabs>
                <w:tab w:val="left" w:pos="1575"/>
              </w:tabs>
              <w:rPr>
                <w:sz w:val="32"/>
              </w:rPr>
            </w:pPr>
            <w:r>
              <w:rPr>
                <w:sz w:val="32"/>
              </w:rPr>
              <w:t>11кл</w:t>
            </w:r>
          </w:p>
        </w:tc>
      </w:tr>
      <w:tr w:rsidR="00EB6E9A" w:rsidTr="002369E5">
        <w:tc>
          <w:tcPr>
            <w:tcW w:w="2110" w:type="dxa"/>
          </w:tcPr>
          <w:p w:rsidR="00EB6E9A" w:rsidRDefault="00EB6E9A" w:rsidP="000B6661">
            <w:pPr>
              <w:tabs>
                <w:tab w:val="left" w:pos="1575"/>
              </w:tabs>
              <w:rPr>
                <w:sz w:val="32"/>
              </w:rPr>
            </w:pPr>
            <w:proofErr w:type="spellStart"/>
            <w:r>
              <w:rPr>
                <w:sz w:val="32"/>
              </w:rPr>
              <w:t>Ризванова</w:t>
            </w:r>
            <w:proofErr w:type="spellEnd"/>
            <w:r>
              <w:rPr>
                <w:sz w:val="32"/>
              </w:rPr>
              <w:t xml:space="preserve"> С.С.</w:t>
            </w:r>
          </w:p>
        </w:tc>
        <w:tc>
          <w:tcPr>
            <w:tcW w:w="1364" w:type="dxa"/>
          </w:tcPr>
          <w:p w:rsidR="00EB6E9A" w:rsidRDefault="00EB6E9A" w:rsidP="000B6661">
            <w:pPr>
              <w:tabs>
                <w:tab w:val="left" w:pos="1575"/>
              </w:tabs>
              <w:rPr>
                <w:sz w:val="32"/>
              </w:rPr>
            </w:pPr>
            <w:r>
              <w:rPr>
                <w:sz w:val="32"/>
              </w:rPr>
              <w:t>11кл</w:t>
            </w:r>
          </w:p>
        </w:tc>
        <w:tc>
          <w:tcPr>
            <w:tcW w:w="1365" w:type="dxa"/>
          </w:tcPr>
          <w:p w:rsidR="00EB6E9A" w:rsidRDefault="00EB6E9A" w:rsidP="000B6661">
            <w:pPr>
              <w:tabs>
                <w:tab w:val="left" w:pos="1575"/>
              </w:tabs>
              <w:rPr>
                <w:sz w:val="32"/>
              </w:rPr>
            </w:pPr>
            <w:r>
              <w:rPr>
                <w:sz w:val="32"/>
              </w:rPr>
              <w:t>11кл</w:t>
            </w:r>
          </w:p>
        </w:tc>
        <w:tc>
          <w:tcPr>
            <w:tcW w:w="1369" w:type="dxa"/>
          </w:tcPr>
          <w:p w:rsidR="00EB6E9A" w:rsidRDefault="00EB6E9A" w:rsidP="000B6661">
            <w:pPr>
              <w:tabs>
                <w:tab w:val="left" w:pos="1575"/>
              </w:tabs>
              <w:rPr>
                <w:sz w:val="32"/>
              </w:rPr>
            </w:pPr>
          </w:p>
        </w:tc>
        <w:tc>
          <w:tcPr>
            <w:tcW w:w="1367" w:type="dxa"/>
          </w:tcPr>
          <w:p w:rsidR="00EB6E9A" w:rsidRDefault="00EB6E9A" w:rsidP="000B6661">
            <w:pPr>
              <w:tabs>
                <w:tab w:val="left" w:pos="1575"/>
              </w:tabs>
              <w:rPr>
                <w:sz w:val="32"/>
              </w:rPr>
            </w:pPr>
          </w:p>
        </w:tc>
        <w:tc>
          <w:tcPr>
            <w:tcW w:w="1367" w:type="dxa"/>
          </w:tcPr>
          <w:p w:rsidR="00EB6E9A" w:rsidRDefault="00EB6E9A" w:rsidP="000B6661">
            <w:pPr>
              <w:tabs>
                <w:tab w:val="left" w:pos="1575"/>
              </w:tabs>
              <w:rPr>
                <w:sz w:val="32"/>
              </w:rPr>
            </w:pPr>
          </w:p>
        </w:tc>
        <w:tc>
          <w:tcPr>
            <w:tcW w:w="1372" w:type="dxa"/>
          </w:tcPr>
          <w:p w:rsidR="00EB6E9A" w:rsidRDefault="00EB6E9A" w:rsidP="000B6661">
            <w:pPr>
              <w:tabs>
                <w:tab w:val="left" w:pos="1575"/>
              </w:tabs>
              <w:rPr>
                <w:sz w:val="32"/>
              </w:rPr>
            </w:pPr>
          </w:p>
        </w:tc>
      </w:tr>
      <w:tr w:rsidR="00EB6E9A" w:rsidTr="002369E5">
        <w:tc>
          <w:tcPr>
            <w:tcW w:w="2110" w:type="dxa"/>
          </w:tcPr>
          <w:p w:rsidR="00EB6E9A" w:rsidRDefault="00EB6E9A" w:rsidP="000B6661">
            <w:pPr>
              <w:tabs>
                <w:tab w:val="left" w:pos="1575"/>
              </w:tabs>
              <w:rPr>
                <w:sz w:val="32"/>
              </w:rPr>
            </w:pPr>
            <w:r>
              <w:rPr>
                <w:sz w:val="32"/>
              </w:rPr>
              <w:t xml:space="preserve"> </w:t>
            </w:r>
            <w:proofErr w:type="spellStart"/>
            <w:r>
              <w:rPr>
                <w:sz w:val="32"/>
              </w:rPr>
              <w:t>Эмиралиев</w:t>
            </w:r>
            <w:proofErr w:type="spellEnd"/>
            <w:r>
              <w:rPr>
                <w:sz w:val="32"/>
              </w:rPr>
              <w:t xml:space="preserve"> Ю.П.</w:t>
            </w:r>
          </w:p>
        </w:tc>
        <w:tc>
          <w:tcPr>
            <w:tcW w:w="1364" w:type="dxa"/>
          </w:tcPr>
          <w:p w:rsidR="00EB6E9A" w:rsidRDefault="00EB6E9A" w:rsidP="000B6661">
            <w:pPr>
              <w:tabs>
                <w:tab w:val="left" w:pos="1575"/>
              </w:tabs>
              <w:rPr>
                <w:sz w:val="32"/>
              </w:rPr>
            </w:pPr>
            <w:r>
              <w:rPr>
                <w:sz w:val="32"/>
              </w:rPr>
              <w:t xml:space="preserve"> 9кл</w:t>
            </w:r>
          </w:p>
        </w:tc>
        <w:tc>
          <w:tcPr>
            <w:tcW w:w="1365" w:type="dxa"/>
          </w:tcPr>
          <w:p w:rsidR="00EB6E9A" w:rsidRDefault="00EB6E9A" w:rsidP="000B6661">
            <w:pPr>
              <w:tabs>
                <w:tab w:val="left" w:pos="1575"/>
              </w:tabs>
              <w:rPr>
                <w:sz w:val="32"/>
              </w:rPr>
            </w:pPr>
          </w:p>
        </w:tc>
        <w:tc>
          <w:tcPr>
            <w:tcW w:w="1369" w:type="dxa"/>
          </w:tcPr>
          <w:p w:rsidR="00EB6E9A" w:rsidRDefault="00EB6E9A" w:rsidP="000B6661">
            <w:pPr>
              <w:tabs>
                <w:tab w:val="left" w:pos="1575"/>
              </w:tabs>
              <w:rPr>
                <w:sz w:val="32"/>
              </w:rPr>
            </w:pPr>
            <w:r>
              <w:rPr>
                <w:sz w:val="32"/>
              </w:rPr>
              <w:t xml:space="preserve"> 9кл</w:t>
            </w:r>
          </w:p>
        </w:tc>
        <w:tc>
          <w:tcPr>
            <w:tcW w:w="1367" w:type="dxa"/>
          </w:tcPr>
          <w:p w:rsidR="00EB6E9A" w:rsidRDefault="00EB6E9A" w:rsidP="000B6661">
            <w:pPr>
              <w:tabs>
                <w:tab w:val="left" w:pos="1575"/>
              </w:tabs>
              <w:rPr>
                <w:sz w:val="32"/>
              </w:rPr>
            </w:pPr>
          </w:p>
        </w:tc>
        <w:tc>
          <w:tcPr>
            <w:tcW w:w="1367" w:type="dxa"/>
          </w:tcPr>
          <w:p w:rsidR="00EB6E9A" w:rsidRDefault="00EB6E9A" w:rsidP="000B6661">
            <w:pPr>
              <w:tabs>
                <w:tab w:val="left" w:pos="1575"/>
              </w:tabs>
              <w:rPr>
                <w:sz w:val="32"/>
              </w:rPr>
            </w:pPr>
          </w:p>
        </w:tc>
        <w:tc>
          <w:tcPr>
            <w:tcW w:w="1372" w:type="dxa"/>
          </w:tcPr>
          <w:p w:rsidR="00EB6E9A" w:rsidRDefault="00EB6E9A" w:rsidP="000B6661">
            <w:pPr>
              <w:tabs>
                <w:tab w:val="left" w:pos="1575"/>
              </w:tabs>
              <w:rPr>
                <w:sz w:val="32"/>
              </w:rPr>
            </w:pPr>
          </w:p>
        </w:tc>
      </w:tr>
    </w:tbl>
    <w:p w:rsidR="00DC3ADF" w:rsidRDefault="00DC3ADF" w:rsidP="000B6661">
      <w:pPr>
        <w:tabs>
          <w:tab w:val="left" w:pos="1575"/>
        </w:tabs>
        <w:rPr>
          <w:sz w:val="32"/>
        </w:rPr>
      </w:pPr>
    </w:p>
    <w:p w:rsidR="00DC3ADF" w:rsidRDefault="00DC3ADF" w:rsidP="00DC3ADF">
      <w:pPr>
        <w:rPr>
          <w:sz w:val="32"/>
        </w:rPr>
      </w:pPr>
    </w:p>
    <w:p w:rsidR="00C4473B" w:rsidRPr="00711CF9" w:rsidRDefault="002369E5" w:rsidP="00DC3ADF">
      <w:pPr>
        <w:rPr>
          <w:b/>
          <w:sz w:val="32"/>
        </w:rPr>
      </w:pPr>
      <w:r>
        <w:rPr>
          <w:sz w:val="32"/>
        </w:rPr>
        <w:t xml:space="preserve">                                 </w:t>
      </w:r>
      <w:r w:rsidRPr="00711CF9">
        <w:rPr>
          <w:b/>
          <w:sz w:val="32"/>
        </w:rPr>
        <w:t xml:space="preserve"> </w:t>
      </w:r>
      <w:r w:rsidR="00DC3ADF" w:rsidRPr="00711CF9">
        <w:rPr>
          <w:b/>
          <w:sz w:val="32"/>
        </w:rPr>
        <w:t>Начало занятий 14</w:t>
      </w:r>
      <w:r w:rsidRPr="00711CF9">
        <w:rPr>
          <w:b/>
          <w:sz w:val="32"/>
          <w:vertAlign w:val="superscript"/>
        </w:rPr>
        <w:t>00</w:t>
      </w:r>
      <w:r w:rsidRPr="00711CF9">
        <w:rPr>
          <w:b/>
          <w:sz w:val="32"/>
        </w:rPr>
        <w:t>ч</w:t>
      </w: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603332450510203670830559428146817986133868575783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Мейланов Михели  Джумлетович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15.07.2021 по 15.07.2022</w:t>
            </w:r>
          </w:p>
        </w:tc>
      </w:tr>
    </w:tbl>
    <w:sectPr xmlns:w="http://schemas.openxmlformats.org/wordprocessingml/2006/main" w:rsidR="00C4473B" w:rsidRPr="00711CF9" w:rsidSect="00D503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4757">
    <w:multiLevelType w:val="hybridMultilevel"/>
    <w:lvl w:ilvl="0" w:tplc="86803137">
      <w:start w:val="1"/>
      <w:numFmt w:val="decimal"/>
      <w:lvlText w:val="%1."/>
      <w:lvlJc w:val="left"/>
      <w:pPr>
        <w:ind w:left="720" w:hanging="360"/>
      </w:pPr>
    </w:lvl>
    <w:lvl w:ilvl="1" w:tplc="86803137" w:tentative="1">
      <w:start w:val="1"/>
      <w:numFmt w:val="lowerLetter"/>
      <w:lvlText w:val="%2."/>
      <w:lvlJc w:val="left"/>
      <w:pPr>
        <w:ind w:left="1440" w:hanging="360"/>
      </w:pPr>
    </w:lvl>
    <w:lvl w:ilvl="2" w:tplc="86803137" w:tentative="1">
      <w:start w:val="1"/>
      <w:numFmt w:val="lowerRoman"/>
      <w:lvlText w:val="%3."/>
      <w:lvlJc w:val="right"/>
      <w:pPr>
        <w:ind w:left="2160" w:hanging="180"/>
      </w:pPr>
    </w:lvl>
    <w:lvl w:ilvl="3" w:tplc="86803137" w:tentative="1">
      <w:start w:val="1"/>
      <w:numFmt w:val="decimal"/>
      <w:lvlText w:val="%4."/>
      <w:lvlJc w:val="left"/>
      <w:pPr>
        <w:ind w:left="2880" w:hanging="360"/>
      </w:pPr>
    </w:lvl>
    <w:lvl w:ilvl="4" w:tplc="86803137" w:tentative="1">
      <w:start w:val="1"/>
      <w:numFmt w:val="lowerLetter"/>
      <w:lvlText w:val="%5."/>
      <w:lvlJc w:val="left"/>
      <w:pPr>
        <w:ind w:left="3600" w:hanging="360"/>
      </w:pPr>
    </w:lvl>
    <w:lvl w:ilvl="5" w:tplc="86803137" w:tentative="1">
      <w:start w:val="1"/>
      <w:numFmt w:val="lowerRoman"/>
      <w:lvlText w:val="%6."/>
      <w:lvlJc w:val="right"/>
      <w:pPr>
        <w:ind w:left="4320" w:hanging="180"/>
      </w:pPr>
    </w:lvl>
    <w:lvl w:ilvl="6" w:tplc="86803137" w:tentative="1">
      <w:start w:val="1"/>
      <w:numFmt w:val="decimal"/>
      <w:lvlText w:val="%7."/>
      <w:lvlJc w:val="left"/>
      <w:pPr>
        <w:ind w:left="5040" w:hanging="360"/>
      </w:pPr>
    </w:lvl>
    <w:lvl w:ilvl="7" w:tplc="86803137" w:tentative="1">
      <w:start w:val="1"/>
      <w:numFmt w:val="lowerLetter"/>
      <w:lvlText w:val="%8."/>
      <w:lvlJc w:val="left"/>
      <w:pPr>
        <w:ind w:left="5760" w:hanging="360"/>
      </w:pPr>
    </w:lvl>
    <w:lvl w:ilvl="8" w:tplc="8680313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756">
    <w:multiLevelType w:val="hybridMultilevel"/>
    <w:lvl w:ilvl="0" w:tplc="350642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4756">
    <w:abstractNumId w:val="24756"/>
  </w:num>
  <w:num w:numId="24757">
    <w:abstractNumId w:val="24757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6661"/>
    <w:rsid w:val="000B6661"/>
    <w:rsid w:val="002369E5"/>
    <w:rsid w:val="00711CF9"/>
    <w:rsid w:val="00B24F93"/>
    <w:rsid w:val="00B308B8"/>
    <w:rsid w:val="00B9311B"/>
    <w:rsid w:val="00C4473B"/>
    <w:rsid w:val="00D503EB"/>
    <w:rsid w:val="00DC3ADF"/>
    <w:rsid w:val="00E06CCF"/>
    <w:rsid w:val="00EB6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3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66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813162020" Type="http://schemas.openxmlformats.org/officeDocument/2006/relationships/numbering" Target="numbering.xml"/><Relationship Id="rId803345353" Type="http://schemas.openxmlformats.org/officeDocument/2006/relationships/footnotes" Target="footnotes.xml"/><Relationship Id="rId963406099" Type="http://schemas.openxmlformats.org/officeDocument/2006/relationships/endnotes" Target="endnotes.xml"/><Relationship Id="rId106139329" Type="http://schemas.openxmlformats.org/officeDocument/2006/relationships/comments" Target="comments.xml"/><Relationship Id="rId264917843" Type="http://schemas.microsoft.com/office/2011/relationships/commentsExtended" Target="commentsExtended.xml"/><Relationship Id="rId437505933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AOmjy3XzwFkkUgs8cZ2CTQim0kY=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j/5f9equ9oQmW69svoxm/DBayacxj+9uGi2sZ+g9BMmWHyzcFoRfsbDfGHiTzjbWQ5i2xx72xSgwSZtrUiHaLb5+SUkUPnQGzapuQQsWYX3Klg4sIU1SzBw8bbwU9KUVXL9bnt7ItYDITGeZMjyH8vnXrjAiQm3szH54la0YOqsgcveA1KikITAneYWeY5qDELWsy1r3CZoVvqmB9S76TJQhXuG5KDvvkgkyRKtP2El/dJ8RXOiaPkq2QCXLDk6pX6h7bjRTrQEhxIx8egyDSoryJw4ZZ/VlW/vKiAkjRnMVtVgNtHUwgXWXfospiosygTT/muJqMdM80XrZmplPbSLeaEsudSWKiLgmSuS8TxFXw1K86xcMnRxVT0z7iUCrZTeoGY8/aK6T7/amoKmPt3blXm+A+iu1Pjmvtm14uK7/hyzz+Dh4dLpelTLmLiMho2phHwaDw+XU354fdBvMq6dU7BUop/7RbS0V5uWvqe0jC9SYazANYNMhoF2gR75RyshMAAWmvHnV/xdhESLJxP3wLWnc85dqON8yJMsukl85446jGgxLrk2ex4lK37pivWcmudjkUBBFIC7t0L8j6BzopcyfInOzVyJ2vJMDy/Xe1janRcXMjRlAFGJcdPlJbmXJiEYxKzFyguI3OUrkzE3+c02iIxT4mn3Tk0Q8ZeU=</SignatureValue>
  <KeyInfo>
    <X509Data>
      <X509Certificate>MIIFnDCCA4QCFGmuXN4bNSDagNvjEsKHZo/19nwnMA0GCSqGSIb3DQEBCwUAMIGQ
MS4wLAYDVQQDDCXRgdCw0LnRgtGL0L7QsdGA0LDQt9C+0LLQsNC90LjRji7RgNGE
MS4wLAYDVQQKDCXRgdCw0LnRgtGL0L7QsdGA0LDQt9C+0LLQsNC90LjRji7RgNGE
MSEwHwYDVQQHDBjQldC60LDRgtC10YDQuNC90LHRg9GA0LMxCzAJBgNVBAYTAlJV
MB4XDTIxMDcxNTE2MTg1OFoXDTIyMDcxNTE2MTg1OFowgYMxPjA8BgNVBAMMNdCc
0LXQudC70LDQvdC+0LIg0JzQuNGF0LXQu9C4ICDQlNC20YPQvNC70LXRgtC+0LLQ
uNGHMTQwMgYDVQQKDCvQnNCa0J7QoyDCq9Ch0LzRg9Cz0YPQu9GM0YHQutCw0Y8g
INCh0J7QqMK7MQswCQYDVQQGEwJSVTCCAiIwDQYJKoZIhvcNAQEBBQADggIPADCC
AgoCggIBALkJ93I4Zg0f6o0tAsLAxd15TZyCiO1ANTEgVb6wNZLLSmCWq/SCmaq1
Zysh4pp5bGWIxGx04zsiwBvkvWiIbgGvVv+vhs3yVwghjoVEWizbCXPf1clUb8lX
1guZnIsPbMw5W64ZulhIYMUWvzGFt7r4/a6lNjVHdYT64VfB7CQFfqHIkgXnG0bH
VYbmfrbQhL46GjWgHrFJ0K+6dT4qjRCtNtHA8TtM6hgRt7r9XGd4SadxFNoQ2aaf
AL3dUh3QDuzRYDr+Bz0kuDXHewktIUNHKM5D18xzAiSO1ZkMpho9yejI6MzlMqba
/1Qn/1sH6wAikZJGsDH+dAdyrvZqNVpIKVKahIUVPZJtZfpYD+9PO99G1gHMlAtg
5dFo06nsgURzMlt9Vhlqk0lHQQ46pkFjjVo/U9wvch6+0rfCNRbtO5IT8p14F1Yq
6So+6zrLmV09OO96fWclmhIAKYRuB4aLeV+QKGbSKia2a7dC5Flgdw7DrRaPvo67
sgxfeIwE0sijxCco5xEL99n2x9RSIMGD/GDOXnaf/H/jeZQU8gNbPMgeVHK2Qx0/
U/8eZ4e3DYWhf1KqKraN990GPA8UVmAe31GEwCiJ3MTn987xgI/ilo/zDylvkMuC
tnceYKep+g1EPKLhvTUnVbrxU1QRGceE8mWVrI1yf3mWfu/objbRAgMBAAEwDQYJ
KoZIhvcNAQELBQADggIBALfEPy8MRd4uU1IRmEgkXKxv20eeHH2tic9VRvUyopWO
/FnBOWGVFi3KvL75HZbi5y1dg6eu3M4PBXdOZZryPMdIKssIi07m8O3QufGOLrWD
Q5Kd7TVRoG5rVSvz/61rt6Jr7HKX17vACoZSM+TeSluFVtT25SFE3zJznH3ezjFv
tGcPAWYDm+VMip6vkxw+NGhK+s4tqdIOIknXlGb6XMfFeRIQ+AQW6dmkqk3TayM0
zTPS4iFNctOpW2CVP7N1/tYmqfGuCmVE61g8pV6ELMp0dzbbC0l6AjuUGr4e9dgQ
6IgGWS2OrCwNrBSisueTJW2jBgBdIFz45dLwufyOkr2SSRwmaRqrH0ZpTF8Zrgeq
IaUrlzojU24+Ca1ZDRfLEFNBfAkB+EWNVdZmAcs1tmSLJ1zlMgjRfwRFPQAJPog8
xk2YPs+0EI2t20baZ0pRUtvcQVnNO76oQebx2u0ZW7IzEvdnmOSyQVti89bbxTnc
VICGjNEr+yEA9BAXxCwcjL3WpJ6LJbg1CsDLXS3Is25Htiuqqaz2eexyKWk7r1Pc
CTWq9hy7xYtod7ihFQSeHK8R6qwV4MKmde0OVN/BWrv/d84z7P7V1VB+cqTeUjAu
H1IWlurLsDDSUcT11G4Wl2Z55aK8nTJZF92ntiOb6h8w3jDcoDEZ4Kmclm5Uvqrj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  <mdssi:RelationshipReference SourceId="rId813162020"/>
            <mdssi:RelationshipReference SourceId="rId803345353"/>
            <mdssi:RelationshipReference SourceId="rId963406099"/>
            <mdssi:RelationshipReference SourceId="rId106139329"/>
            <mdssi:RelationshipReference SourceId="rId264917843"/>
            <mdssi:RelationshipReference SourceId="rId437505933"/>
          </Transform>
          <Transform Algorithm="http://www.w3.org/TR/2001/REC-xml-c14n-20010315"/>
        </Transforms>
        <DigestMethod Algorithm="http://www.w3.org/2000/09/xmldsig#sha1"/>
        <DigestValue>djeJfMmjNZl2QR2rJ3j9VAiYTw0=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a3rn1twpAV6eCP81q4kDzIRGiMk=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uuqvS/1i98bdS918dtbDQeZE9b4=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sLYmkIOC1TZeLTMRr/TcFSk7W5U=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RiwI4EBwehZv8dzB4VoLNc55fKI=</DigestValue>
      </Reference>
      <Reference URI="/word/styles.xml?ContentType=application/vnd.openxmlformats-officedocument.wordprocessingml.styles+xml">
        <DigestMethod Algorithm="http://www.w3.org/2000/09/xmldsig#sha1"/>
        <DigestValue>UcUx+3TtAtvMaZ1w0pnG/gt1/tU=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2021-07-16T16:36:50Z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</dc:creator>
  <cp:keywords/>
  <dc:description/>
  <cp:lastModifiedBy>05</cp:lastModifiedBy>
  <cp:revision>9</cp:revision>
  <cp:lastPrinted>2016-11-21T05:40:00Z</cp:lastPrinted>
  <dcterms:created xsi:type="dcterms:W3CDTF">2016-11-19T18:38:00Z</dcterms:created>
  <dcterms:modified xsi:type="dcterms:W3CDTF">2018-10-12T06:56:00Z</dcterms:modified>
</cp:coreProperties>
</file>