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2B" w:rsidRDefault="001E7F99">
      <w:pPr>
        <w:rPr>
          <w:sz w:val="40"/>
        </w:rPr>
      </w:pPr>
      <w:r>
        <w:rPr>
          <w:sz w:val="40"/>
        </w:rPr>
        <w:t xml:space="preserve">           </w:t>
      </w:r>
    </w:p>
    <w:p w:rsidR="001E7F99" w:rsidRPr="001E7F99" w:rsidRDefault="001E7F99">
      <w:pPr>
        <w:rPr>
          <w:sz w:val="40"/>
        </w:rPr>
      </w:pPr>
    </w:p>
    <w:p w:rsidR="00E5522B" w:rsidRDefault="001E7F99" w:rsidP="00E5522B">
      <w:pPr>
        <w:rPr>
          <w:sz w:val="40"/>
        </w:rPr>
      </w:pPr>
      <w:r>
        <w:rPr>
          <w:sz w:val="40"/>
        </w:rPr>
        <w:t xml:space="preserve">        </w:t>
      </w:r>
      <w:r w:rsidRPr="001E7F99">
        <w:rPr>
          <w:sz w:val="40"/>
        </w:rPr>
        <w:t>График проведения проверочных работ</w:t>
      </w:r>
    </w:p>
    <w:p w:rsidR="001E7F99" w:rsidRPr="001E7F99" w:rsidRDefault="001E7F99" w:rsidP="00E5522B">
      <w:pPr>
        <w:rPr>
          <w:sz w:val="40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104"/>
        <w:gridCol w:w="5210"/>
      </w:tblGrid>
      <w:tr w:rsidR="00E5522B" w:rsidRPr="001E7F99" w:rsidTr="00E5522B">
        <w:tc>
          <w:tcPr>
            <w:tcW w:w="5104" w:type="dxa"/>
          </w:tcPr>
          <w:p w:rsidR="00E5522B" w:rsidRPr="001E7F99" w:rsidRDefault="00E5522B" w:rsidP="00E5522B">
            <w:pPr>
              <w:rPr>
                <w:sz w:val="40"/>
              </w:rPr>
            </w:pPr>
            <w:r w:rsidRPr="001E7F99">
              <w:rPr>
                <w:sz w:val="40"/>
              </w:rPr>
              <w:t>дата проведения</w:t>
            </w:r>
          </w:p>
        </w:tc>
        <w:tc>
          <w:tcPr>
            <w:tcW w:w="5210" w:type="dxa"/>
          </w:tcPr>
          <w:p w:rsidR="00E5522B" w:rsidRPr="001E7F99" w:rsidRDefault="00E5522B" w:rsidP="00E5522B">
            <w:pPr>
              <w:rPr>
                <w:sz w:val="40"/>
              </w:rPr>
            </w:pPr>
            <w:r w:rsidRPr="001E7F99">
              <w:rPr>
                <w:sz w:val="40"/>
              </w:rPr>
              <w:t>предмет</w:t>
            </w:r>
          </w:p>
        </w:tc>
      </w:tr>
      <w:tr w:rsidR="00E5522B" w:rsidRPr="001E7F99" w:rsidTr="00E5522B">
        <w:tc>
          <w:tcPr>
            <w:tcW w:w="5104" w:type="dxa"/>
          </w:tcPr>
          <w:p w:rsidR="00E5522B" w:rsidRPr="001E7F99" w:rsidRDefault="004F37B1" w:rsidP="00E5522B">
            <w:pPr>
              <w:rPr>
                <w:sz w:val="40"/>
              </w:rPr>
            </w:pPr>
            <w:r>
              <w:rPr>
                <w:sz w:val="40"/>
              </w:rPr>
              <w:t>19.11-24.11.18</w:t>
            </w:r>
            <w:r w:rsidR="00E5522B" w:rsidRPr="001E7F99">
              <w:rPr>
                <w:sz w:val="40"/>
              </w:rPr>
              <w:t>.</w:t>
            </w:r>
          </w:p>
        </w:tc>
        <w:tc>
          <w:tcPr>
            <w:tcW w:w="5210" w:type="dxa"/>
          </w:tcPr>
          <w:p w:rsidR="00E5522B" w:rsidRPr="001E7F99" w:rsidRDefault="00E5522B" w:rsidP="004F37B1">
            <w:pPr>
              <w:rPr>
                <w:sz w:val="40"/>
              </w:rPr>
            </w:pPr>
            <w:r w:rsidRPr="001E7F99">
              <w:rPr>
                <w:sz w:val="40"/>
              </w:rPr>
              <w:t xml:space="preserve">начальные классы, </w:t>
            </w:r>
            <w:r w:rsidR="004F37B1">
              <w:rPr>
                <w:sz w:val="40"/>
              </w:rPr>
              <w:t xml:space="preserve">ОБЖ. </w:t>
            </w:r>
          </w:p>
        </w:tc>
      </w:tr>
      <w:tr w:rsidR="00E5522B" w:rsidRPr="001E7F99" w:rsidTr="00E5522B">
        <w:tc>
          <w:tcPr>
            <w:tcW w:w="5104" w:type="dxa"/>
          </w:tcPr>
          <w:p w:rsidR="00E5522B" w:rsidRPr="001E7F99" w:rsidRDefault="004F37B1" w:rsidP="00E5522B">
            <w:pPr>
              <w:rPr>
                <w:sz w:val="40"/>
              </w:rPr>
            </w:pPr>
            <w:r>
              <w:rPr>
                <w:sz w:val="40"/>
              </w:rPr>
              <w:t>26.11-1.12.18</w:t>
            </w:r>
            <w:r w:rsidR="00E5522B" w:rsidRPr="001E7F99">
              <w:rPr>
                <w:sz w:val="40"/>
              </w:rPr>
              <w:t>.</w:t>
            </w:r>
          </w:p>
        </w:tc>
        <w:tc>
          <w:tcPr>
            <w:tcW w:w="5210" w:type="dxa"/>
          </w:tcPr>
          <w:p w:rsidR="00E5522B" w:rsidRPr="001E7F99" w:rsidRDefault="00E5522B" w:rsidP="00E5522B">
            <w:pPr>
              <w:rPr>
                <w:sz w:val="40"/>
              </w:rPr>
            </w:pPr>
            <w:r w:rsidRPr="001E7F99">
              <w:rPr>
                <w:sz w:val="40"/>
              </w:rPr>
              <w:t>математика, информатика</w:t>
            </w:r>
          </w:p>
        </w:tc>
      </w:tr>
      <w:tr w:rsidR="00E5522B" w:rsidRPr="001E7F99" w:rsidTr="00E5522B">
        <w:tc>
          <w:tcPr>
            <w:tcW w:w="5104" w:type="dxa"/>
          </w:tcPr>
          <w:p w:rsidR="00E5522B" w:rsidRPr="001E7F99" w:rsidRDefault="004F37B1" w:rsidP="00E5522B">
            <w:pPr>
              <w:rPr>
                <w:sz w:val="40"/>
              </w:rPr>
            </w:pPr>
            <w:r>
              <w:rPr>
                <w:sz w:val="40"/>
              </w:rPr>
              <w:t>3-8.12.18</w:t>
            </w:r>
            <w:r w:rsidR="00E5522B" w:rsidRPr="001E7F99">
              <w:rPr>
                <w:sz w:val="40"/>
              </w:rPr>
              <w:t>.</w:t>
            </w:r>
          </w:p>
        </w:tc>
        <w:tc>
          <w:tcPr>
            <w:tcW w:w="5210" w:type="dxa"/>
          </w:tcPr>
          <w:p w:rsidR="00E5522B" w:rsidRPr="001E7F99" w:rsidRDefault="00E5522B" w:rsidP="00E5522B">
            <w:pPr>
              <w:rPr>
                <w:sz w:val="40"/>
              </w:rPr>
            </w:pPr>
            <w:r w:rsidRPr="001E7F99">
              <w:rPr>
                <w:sz w:val="40"/>
              </w:rPr>
              <w:t>русский язык, родной язык</w:t>
            </w:r>
          </w:p>
        </w:tc>
      </w:tr>
      <w:tr w:rsidR="00E5522B" w:rsidRPr="001E7F99" w:rsidTr="00E5522B">
        <w:tc>
          <w:tcPr>
            <w:tcW w:w="5104" w:type="dxa"/>
          </w:tcPr>
          <w:p w:rsidR="00E5522B" w:rsidRPr="001E7F99" w:rsidRDefault="004F37B1" w:rsidP="00E5522B">
            <w:pPr>
              <w:rPr>
                <w:sz w:val="40"/>
              </w:rPr>
            </w:pPr>
            <w:r>
              <w:rPr>
                <w:sz w:val="40"/>
              </w:rPr>
              <w:t>10-15.12.18</w:t>
            </w:r>
            <w:r w:rsidR="00E5522B" w:rsidRPr="001E7F99">
              <w:rPr>
                <w:sz w:val="40"/>
              </w:rPr>
              <w:t>.</w:t>
            </w:r>
          </w:p>
        </w:tc>
        <w:tc>
          <w:tcPr>
            <w:tcW w:w="5210" w:type="dxa"/>
          </w:tcPr>
          <w:p w:rsidR="00E5522B" w:rsidRPr="001E7F99" w:rsidRDefault="00E5522B" w:rsidP="00E5522B">
            <w:pPr>
              <w:rPr>
                <w:sz w:val="40"/>
              </w:rPr>
            </w:pPr>
            <w:r w:rsidRPr="001E7F99">
              <w:rPr>
                <w:sz w:val="40"/>
              </w:rPr>
              <w:t>химия, физика, география, биология</w:t>
            </w:r>
          </w:p>
        </w:tc>
      </w:tr>
      <w:tr w:rsidR="00E5522B" w:rsidRPr="001E7F99" w:rsidTr="00E5522B">
        <w:tc>
          <w:tcPr>
            <w:tcW w:w="5104" w:type="dxa"/>
          </w:tcPr>
          <w:p w:rsidR="00E5522B" w:rsidRPr="001E7F99" w:rsidRDefault="004F37B1" w:rsidP="00E5522B">
            <w:pPr>
              <w:rPr>
                <w:sz w:val="40"/>
              </w:rPr>
            </w:pPr>
            <w:r>
              <w:rPr>
                <w:sz w:val="40"/>
              </w:rPr>
              <w:t>17-22.12.18</w:t>
            </w:r>
            <w:r w:rsidR="00E5522B" w:rsidRPr="001E7F99">
              <w:rPr>
                <w:sz w:val="40"/>
              </w:rPr>
              <w:t>.</w:t>
            </w:r>
          </w:p>
        </w:tc>
        <w:tc>
          <w:tcPr>
            <w:tcW w:w="5210" w:type="dxa"/>
          </w:tcPr>
          <w:p w:rsidR="00E5522B" w:rsidRPr="001E7F99" w:rsidRDefault="00E5522B" w:rsidP="00E5522B">
            <w:pPr>
              <w:rPr>
                <w:sz w:val="40"/>
              </w:rPr>
            </w:pPr>
            <w:r w:rsidRPr="001E7F99">
              <w:rPr>
                <w:sz w:val="40"/>
              </w:rPr>
              <w:t>история, обществознание</w:t>
            </w:r>
          </w:p>
        </w:tc>
      </w:tr>
    </w:tbl>
    <w:p w:rsidR="00F27503" w:rsidRPr="001E7F99" w:rsidRDefault="00F27503" w:rsidP="00E5522B">
      <w:pPr>
        <w:rPr>
          <w:sz w:val="4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Мейланов Михели  Джумлетович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15.07.2021 по 15.07.2022</w:t>
            </w:r>
          </w:p>
        </w:tc>
      </w:tr>
    </w:tbl>
    <w:sectPr xmlns:w="http://schemas.openxmlformats.org/wordprocessingml/2006/main" w:rsidR="00F27503" w:rsidRPr="001E7F99" w:rsidSect="0046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11">
    <w:multiLevelType w:val="hybridMultilevel"/>
    <w:lvl w:ilvl="0" w:tplc="64653599">
      <w:start w:val="1"/>
      <w:numFmt w:val="decimal"/>
      <w:lvlText w:val="%1."/>
      <w:lvlJc w:val="left"/>
      <w:pPr>
        <w:ind w:left="720" w:hanging="360"/>
      </w:pPr>
    </w:lvl>
    <w:lvl w:ilvl="1" w:tplc="64653599" w:tentative="1">
      <w:start w:val="1"/>
      <w:numFmt w:val="lowerLetter"/>
      <w:lvlText w:val="%2."/>
      <w:lvlJc w:val="left"/>
      <w:pPr>
        <w:ind w:left="1440" w:hanging="360"/>
      </w:pPr>
    </w:lvl>
    <w:lvl w:ilvl="2" w:tplc="64653599" w:tentative="1">
      <w:start w:val="1"/>
      <w:numFmt w:val="lowerRoman"/>
      <w:lvlText w:val="%3."/>
      <w:lvlJc w:val="right"/>
      <w:pPr>
        <w:ind w:left="2160" w:hanging="180"/>
      </w:pPr>
    </w:lvl>
    <w:lvl w:ilvl="3" w:tplc="64653599" w:tentative="1">
      <w:start w:val="1"/>
      <w:numFmt w:val="decimal"/>
      <w:lvlText w:val="%4."/>
      <w:lvlJc w:val="left"/>
      <w:pPr>
        <w:ind w:left="2880" w:hanging="360"/>
      </w:pPr>
    </w:lvl>
    <w:lvl w:ilvl="4" w:tplc="64653599" w:tentative="1">
      <w:start w:val="1"/>
      <w:numFmt w:val="lowerLetter"/>
      <w:lvlText w:val="%5."/>
      <w:lvlJc w:val="left"/>
      <w:pPr>
        <w:ind w:left="3600" w:hanging="360"/>
      </w:pPr>
    </w:lvl>
    <w:lvl w:ilvl="5" w:tplc="64653599" w:tentative="1">
      <w:start w:val="1"/>
      <w:numFmt w:val="lowerRoman"/>
      <w:lvlText w:val="%6."/>
      <w:lvlJc w:val="right"/>
      <w:pPr>
        <w:ind w:left="4320" w:hanging="180"/>
      </w:pPr>
    </w:lvl>
    <w:lvl w:ilvl="6" w:tplc="64653599" w:tentative="1">
      <w:start w:val="1"/>
      <w:numFmt w:val="decimal"/>
      <w:lvlText w:val="%7."/>
      <w:lvlJc w:val="left"/>
      <w:pPr>
        <w:ind w:left="5040" w:hanging="360"/>
      </w:pPr>
    </w:lvl>
    <w:lvl w:ilvl="7" w:tplc="64653599" w:tentative="1">
      <w:start w:val="1"/>
      <w:numFmt w:val="lowerLetter"/>
      <w:lvlText w:val="%8."/>
      <w:lvlJc w:val="left"/>
      <w:pPr>
        <w:ind w:left="5760" w:hanging="360"/>
      </w:pPr>
    </w:lvl>
    <w:lvl w:ilvl="8" w:tplc="646535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0">
    <w:multiLevelType w:val="hybridMultilevel"/>
    <w:lvl w:ilvl="0" w:tplc="997658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10">
    <w:abstractNumId w:val="2810"/>
  </w:num>
  <w:num w:numId="2811">
    <w:abstractNumId w:val="28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22B"/>
    <w:rsid w:val="00104AFA"/>
    <w:rsid w:val="001E7F99"/>
    <w:rsid w:val="00466815"/>
    <w:rsid w:val="004758AA"/>
    <w:rsid w:val="004F37B1"/>
    <w:rsid w:val="00E5522B"/>
    <w:rsid w:val="00F2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15702534" Type="http://schemas.openxmlformats.org/officeDocument/2006/relationships/numbering" Target="numbering.xml"/><Relationship Id="rId290766641" Type="http://schemas.openxmlformats.org/officeDocument/2006/relationships/footnotes" Target="footnotes.xml"/><Relationship Id="rId882246280" Type="http://schemas.openxmlformats.org/officeDocument/2006/relationships/endnotes" Target="endnotes.xml"/><Relationship Id="rId103731851" Type="http://schemas.openxmlformats.org/officeDocument/2006/relationships/comments" Target="comments.xml"/><Relationship Id="rId304080483" Type="http://schemas.microsoft.com/office/2011/relationships/commentsExtended" Target="commentsExtended.xml"/><Relationship Id="rId17259166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1JlxSEt2ADUpS7TeFbCXa4V1DXA=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</SignatureValue>
  <KeyInfo>
    <X509Data>
      <X509Certificate>MIIFnDCCA4QCFGmuXN4bNSDagNvjEsKHZo/19nwnMA0GCSqGSIb3DQEBCwUAMIGQ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515702534"/>
            <mdssi:RelationshipReference SourceId="rId290766641"/>
            <mdssi:RelationshipReference SourceId="rId882246280"/>
            <mdssi:RelationshipReference SourceId="rId103731851"/>
            <mdssi:RelationshipReference SourceId="rId304080483"/>
            <mdssi:RelationshipReference SourceId="rId172591664"/>
          </Transform>
          <Transform Algorithm="http://www.w3.org/TR/2001/REC-xml-c14n-20010315"/>
        </Transforms>
        <DigestMethod Algorithm="http://www.w3.org/2000/09/xmldsig#sha1"/>
        <DigestValue>UGoYtQbS8AtM52Rsu1e4XU870ss=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u3oBXi5nAOiUoLcA2Kh89+yCmog=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RidcbWMxnaNl4erChag6nNSU7zE=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obfBEocvMuIe3SYmi5KBo1LTd70=</DigestValue>
      </Reference>
      <Reference URI="/word/styles.xml?ContentType=application/vnd.openxmlformats-officedocument.wordprocessingml.styles+xml">
        <DigestMethod Algorithm="http://www.w3.org/2000/09/xmldsig#sha1"/>
        <DigestValue>ldzEQYwviOEJYO7TNGASWPWLXzI=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2021-07-16T16:36:55Z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5</cp:revision>
  <dcterms:created xsi:type="dcterms:W3CDTF">2016-11-20T18:47:00Z</dcterms:created>
  <dcterms:modified xsi:type="dcterms:W3CDTF">2018-10-12T07:15:00Z</dcterms:modified>
</cp:coreProperties>
</file>