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9C" w:rsidRDefault="00C6009C" w:rsidP="00C57CDB">
      <w:pPr>
        <w:spacing w:after="0"/>
        <w:jc w:val="right"/>
      </w:pPr>
      <w:r>
        <w:t xml:space="preserve">                                                                                        «Утверждаю»</w:t>
      </w:r>
    </w:p>
    <w:p w:rsidR="00C6009C" w:rsidRDefault="00C6009C" w:rsidP="00C57CDB">
      <w:pPr>
        <w:spacing w:after="0"/>
        <w:jc w:val="right"/>
      </w:pPr>
      <w:r>
        <w:t xml:space="preserve">                                                                                        Директор школы</w:t>
      </w:r>
    </w:p>
    <w:p w:rsidR="00C6009C" w:rsidRDefault="00FA3678" w:rsidP="00C57CDB">
      <w:pPr>
        <w:spacing w:after="0"/>
        <w:jc w:val="right"/>
      </w:pPr>
      <w:r>
        <w:t xml:space="preserve">______________ </w:t>
      </w:r>
      <w:proofErr w:type="spellStart"/>
      <w:r>
        <w:t>М.Дж</w:t>
      </w:r>
      <w:proofErr w:type="gramStart"/>
      <w:r>
        <w:t>.М</w:t>
      </w:r>
      <w:proofErr w:type="gramEnd"/>
      <w:r>
        <w:t>ейланов</w:t>
      </w:r>
      <w:bookmarkStart w:id="0" w:name="_GoBack"/>
      <w:bookmarkEnd w:id="0"/>
      <w:proofErr w:type="spellEnd"/>
    </w:p>
    <w:p w:rsidR="00C6009C" w:rsidRDefault="00C6009C" w:rsidP="00C57CDB">
      <w:pPr>
        <w:spacing w:after="0"/>
        <w:jc w:val="right"/>
      </w:pPr>
      <w:r>
        <w:t>«____»_______________201__г.</w:t>
      </w:r>
    </w:p>
    <w:p w:rsidR="00C6009C" w:rsidRDefault="00C6009C" w:rsidP="00C57CDB"/>
    <w:p w:rsidR="00C6009C" w:rsidRDefault="00C6009C" w:rsidP="00C57CDB">
      <w:r>
        <w:tab/>
      </w:r>
      <w:r>
        <w:tab/>
        <w:t xml:space="preserve">                                                                   </w:t>
      </w:r>
    </w:p>
    <w:p w:rsidR="00C6009C" w:rsidRPr="00C57CDB" w:rsidRDefault="00C6009C" w:rsidP="00C57CDB">
      <w:pPr>
        <w:spacing w:after="0"/>
        <w:jc w:val="center"/>
        <w:rPr>
          <w:b/>
          <w:sz w:val="28"/>
          <w:szCs w:val="28"/>
        </w:rPr>
      </w:pPr>
      <w:r w:rsidRPr="00C57CDB">
        <w:rPr>
          <w:b/>
          <w:sz w:val="28"/>
          <w:szCs w:val="28"/>
        </w:rPr>
        <w:t>ПОЛОЖЕНИЕ</w:t>
      </w:r>
    </w:p>
    <w:p w:rsidR="00C6009C" w:rsidRPr="00C57CDB" w:rsidRDefault="00C6009C" w:rsidP="00C57CDB">
      <w:pPr>
        <w:spacing w:after="0"/>
        <w:jc w:val="center"/>
        <w:rPr>
          <w:b/>
          <w:sz w:val="28"/>
          <w:szCs w:val="28"/>
        </w:rPr>
      </w:pPr>
      <w:r w:rsidRPr="00C57CDB">
        <w:rPr>
          <w:b/>
          <w:sz w:val="28"/>
          <w:szCs w:val="28"/>
        </w:rPr>
        <w:t>О ПОРЯДКЕ И ОСНОВАНИИ ПЕРЕВОДА, ОТЧИСЛЕНИЯ И ВОССТАНОВЛЕНИЯ УЧАЩИХСЯ</w:t>
      </w:r>
    </w:p>
    <w:p w:rsidR="00C6009C" w:rsidRDefault="00C6009C" w:rsidP="00C57CDB"/>
    <w:p w:rsidR="00C6009C" w:rsidRPr="00C57CDB" w:rsidRDefault="00C6009C" w:rsidP="00C57CDB">
      <w:pPr>
        <w:spacing w:after="0"/>
        <w:jc w:val="center"/>
        <w:rPr>
          <w:b/>
          <w:sz w:val="24"/>
          <w:szCs w:val="24"/>
        </w:rPr>
      </w:pPr>
      <w:r w:rsidRPr="00C57CDB">
        <w:rPr>
          <w:b/>
          <w:sz w:val="24"/>
          <w:szCs w:val="24"/>
        </w:rPr>
        <w:t>1. Общие положения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1. Настоящий порядок разработан в соответствии с  законом «Об образовании в Российской Федерации», на основании Устава школы. 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2. Настоящий локальный акт  регламентирует порядок и основания перевода, отчисления и восстановления учащихся.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 </w:t>
      </w:r>
    </w:p>
    <w:p w:rsidR="00C6009C" w:rsidRPr="00C57CDB" w:rsidRDefault="00C6009C" w:rsidP="00C57CDB">
      <w:pPr>
        <w:spacing w:after="0"/>
        <w:jc w:val="center"/>
        <w:rPr>
          <w:b/>
          <w:sz w:val="24"/>
          <w:szCs w:val="24"/>
        </w:rPr>
      </w:pPr>
      <w:r w:rsidRPr="00C57CDB">
        <w:rPr>
          <w:b/>
          <w:sz w:val="24"/>
          <w:szCs w:val="24"/>
        </w:rPr>
        <w:t>2. Перевод учащихся.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2.1.Учащиеся, освоившие в полном объеме образовательную программу учебного года,  по решению педагогического совета, переводятся в следующий класс приказом директора. 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2. 2. Учащиеся,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2.3.Учащиеся обязаны ликвидировать академическую задолженность в пределах одного года с момента её  образования. Учреждение обязано создать условия обучающимся для ликвидации этой задолженности и обеспечить </w:t>
      </w:r>
      <w:proofErr w:type="gramStart"/>
      <w:r w:rsidRPr="00C57CDB">
        <w:rPr>
          <w:sz w:val="24"/>
          <w:szCs w:val="24"/>
        </w:rPr>
        <w:t>контроль за</w:t>
      </w:r>
      <w:proofErr w:type="gramEnd"/>
      <w:r w:rsidRPr="00C57CDB">
        <w:rPr>
          <w:sz w:val="24"/>
          <w:szCs w:val="24"/>
        </w:rPr>
        <w:t xml:space="preserve"> своевременностью ее ликвидации.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2.4. Аттестация учащегося,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учащегося в течение учебного года. 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    Форма аттестации определяется аттестационной комиссией, состав которой утверждается директором школы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учащегося в класс, в который он был переведён условно.  При отрицательном результате аттестации  руководитель учреждения вправе по заявлению родителей (законных представителей)  учащегося назначить повторную аттестацию. В случае если учащийся,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proofErr w:type="gramStart"/>
      <w:r w:rsidRPr="00C57CDB">
        <w:rPr>
          <w:sz w:val="24"/>
          <w:szCs w:val="24"/>
        </w:rPr>
        <w:t>2.4.учащиеся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  <w:proofErr w:type="gramEnd"/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2.5.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</w:p>
    <w:p w:rsidR="00C6009C" w:rsidRDefault="00C6009C" w:rsidP="00C57CDB">
      <w:pPr>
        <w:spacing w:after="0"/>
        <w:jc w:val="both"/>
        <w:rPr>
          <w:sz w:val="24"/>
          <w:szCs w:val="24"/>
        </w:rPr>
      </w:pPr>
    </w:p>
    <w:p w:rsidR="00C6009C" w:rsidRPr="00C57CDB" w:rsidRDefault="00C6009C" w:rsidP="00C57CDB">
      <w:pPr>
        <w:spacing w:after="0"/>
        <w:jc w:val="center"/>
        <w:rPr>
          <w:b/>
          <w:sz w:val="24"/>
          <w:szCs w:val="24"/>
        </w:rPr>
      </w:pPr>
      <w:r w:rsidRPr="00C57CDB">
        <w:rPr>
          <w:b/>
          <w:sz w:val="24"/>
          <w:szCs w:val="24"/>
        </w:rPr>
        <w:lastRenderedPageBreak/>
        <w:t>3. Отчисление учащихся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3.1. Отчисление учащихся из школы  допускается в случае: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3.1.1.В связи с получением образования (завершением обучения),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3.1.2.Досрочно по  основаниям,  установленным пунктом 3.2. настоящего порядка.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3.2. Досрочное отчисление </w:t>
      </w:r>
      <w:proofErr w:type="gramStart"/>
      <w:r w:rsidRPr="00C57CDB">
        <w:rPr>
          <w:sz w:val="24"/>
          <w:szCs w:val="24"/>
        </w:rPr>
        <w:t>учащего</w:t>
      </w:r>
      <w:proofErr w:type="gramEnd"/>
      <w:r w:rsidRPr="00C57CDB">
        <w:rPr>
          <w:sz w:val="24"/>
          <w:szCs w:val="24"/>
        </w:rPr>
        <w:t xml:space="preserve"> из ОУ производится по следующим основаниям: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3.2.1.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3.2.2. По инициативе школы,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школу;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3.2.3.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учащегося, медицинской карты, включающей сведения о прививках.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3.4. При переводе учащегося  для продолжения освоения образовательной программы в другую организацию родители (законные представители) представляют в школу, справку о том, что ребенок зачислен в контингент другого образовательного учреждения.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3.5. Отчисление несовершеннолетнего  учащегося, достигшего возраста пятнадцати лет</w:t>
      </w:r>
      <w:proofErr w:type="gramStart"/>
      <w:r w:rsidRPr="00C57CDB">
        <w:rPr>
          <w:sz w:val="24"/>
          <w:szCs w:val="24"/>
        </w:rPr>
        <w:t xml:space="preserve"> ,</w:t>
      </w:r>
      <w:proofErr w:type="gramEnd"/>
      <w:r w:rsidRPr="00C57CDB">
        <w:rPr>
          <w:sz w:val="24"/>
          <w:szCs w:val="24"/>
        </w:rPr>
        <w:t xml:space="preserve">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3.6.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3.7. Школа незамедлительно обязана проинформировать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гимназии, не позднее чем в месячный срок принимают меры, обеспечивающие получение несовершеннолетним учащимся общего образования.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3.8.  Отчисление учащегося из школы   оформляется приказом директора. 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</w:p>
    <w:p w:rsidR="00C6009C" w:rsidRPr="00C57CDB" w:rsidRDefault="00C6009C" w:rsidP="00C57CDB">
      <w:pPr>
        <w:spacing w:after="0"/>
        <w:jc w:val="center"/>
        <w:rPr>
          <w:b/>
          <w:sz w:val="24"/>
          <w:szCs w:val="24"/>
        </w:rPr>
      </w:pPr>
      <w:r w:rsidRPr="00C57CDB">
        <w:rPr>
          <w:b/>
          <w:sz w:val="24"/>
          <w:szCs w:val="24"/>
        </w:rPr>
        <w:t>4. Восстановление учащихся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 xml:space="preserve">4.1. Лицо, отчисленное из школы  по инициативе учащегося до завершения освоения образовательной программы, имеет право на восстановление для обучения в школе.  </w:t>
      </w:r>
    </w:p>
    <w:p w:rsidR="00C6009C" w:rsidRPr="00C57CDB" w:rsidRDefault="00C6009C" w:rsidP="00C57CDB">
      <w:pPr>
        <w:spacing w:after="0"/>
        <w:jc w:val="both"/>
        <w:rPr>
          <w:sz w:val="24"/>
          <w:szCs w:val="24"/>
        </w:rPr>
      </w:pPr>
      <w:r w:rsidRPr="00C57CDB">
        <w:rPr>
          <w:sz w:val="24"/>
          <w:szCs w:val="24"/>
        </w:rPr>
        <w:t>4.2. Порядок и условия восстановления в школе определяются Правилами приема учащихся.</w:t>
      </w:r>
    </w:p>
    <w:p w:rsidR="00C6009C" w:rsidRPr="00C57CDB" w:rsidRDefault="00C6009C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Мейланов Михели  Джумлетович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15.07.2021 по 15.07.2022</w:t>
            </w:r>
          </w:p>
        </w:tc>
      </w:tr>
    </w:tbl>
    <w:sectPr xmlns:w="http://schemas.openxmlformats.org/wordprocessingml/2006/main" w:rsidR="00C6009C" w:rsidRPr="00C57CDB" w:rsidSect="00C57CDB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72">
    <w:multiLevelType w:val="hybridMultilevel"/>
    <w:lvl w:ilvl="0" w:tplc="54859078">
      <w:start w:val="1"/>
      <w:numFmt w:val="decimal"/>
      <w:lvlText w:val="%1."/>
      <w:lvlJc w:val="left"/>
      <w:pPr>
        <w:ind w:left="720" w:hanging="360"/>
      </w:pPr>
    </w:lvl>
    <w:lvl w:ilvl="1" w:tplc="54859078" w:tentative="1">
      <w:start w:val="1"/>
      <w:numFmt w:val="lowerLetter"/>
      <w:lvlText w:val="%2."/>
      <w:lvlJc w:val="left"/>
      <w:pPr>
        <w:ind w:left="1440" w:hanging="360"/>
      </w:pPr>
    </w:lvl>
    <w:lvl w:ilvl="2" w:tplc="54859078" w:tentative="1">
      <w:start w:val="1"/>
      <w:numFmt w:val="lowerRoman"/>
      <w:lvlText w:val="%3."/>
      <w:lvlJc w:val="right"/>
      <w:pPr>
        <w:ind w:left="2160" w:hanging="180"/>
      </w:pPr>
    </w:lvl>
    <w:lvl w:ilvl="3" w:tplc="54859078" w:tentative="1">
      <w:start w:val="1"/>
      <w:numFmt w:val="decimal"/>
      <w:lvlText w:val="%4."/>
      <w:lvlJc w:val="left"/>
      <w:pPr>
        <w:ind w:left="2880" w:hanging="360"/>
      </w:pPr>
    </w:lvl>
    <w:lvl w:ilvl="4" w:tplc="54859078" w:tentative="1">
      <w:start w:val="1"/>
      <w:numFmt w:val="lowerLetter"/>
      <w:lvlText w:val="%5."/>
      <w:lvlJc w:val="left"/>
      <w:pPr>
        <w:ind w:left="3600" w:hanging="360"/>
      </w:pPr>
    </w:lvl>
    <w:lvl w:ilvl="5" w:tplc="54859078" w:tentative="1">
      <w:start w:val="1"/>
      <w:numFmt w:val="lowerRoman"/>
      <w:lvlText w:val="%6."/>
      <w:lvlJc w:val="right"/>
      <w:pPr>
        <w:ind w:left="4320" w:hanging="180"/>
      </w:pPr>
    </w:lvl>
    <w:lvl w:ilvl="6" w:tplc="54859078" w:tentative="1">
      <w:start w:val="1"/>
      <w:numFmt w:val="decimal"/>
      <w:lvlText w:val="%7."/>
      <w:lvlJc w:val="left"/>
      <w:pPr>
        <w:ind w:left="5040" w:hanging="360"/>
      </w:pPr>
    </w:lvl>
    <w:lvl w:ilvl="7" w:tplc="54859078" w:tentative="1">
      <w:start w:val="1"/>
      <w:numFmt w:val="lowerLetter"/>
      <w:lvlText w:val="%8."/>
      <w:lvlJc w:val="left"/>
      <w:pPr>
        <w:ind w:left="5760" w:hanging="360"/>
      </w:pPr>
    </w:lvl>
    <w:lvl w:ilvl="8" w:tplc="54859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71">
    <w:multiLevelType w:val="hybridMultilevel"/>
    <w:lvl w:ilvl="0" w:tplc="33763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71">
    <w:abstractNumId w:val="25371"/>
  </w:num>
  <w:num w:numId="25372">
    <w:abstractNumId w:val="253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F79"/>
    <w:rsid w:val="00362E07"/>
    <w:rsid w:val="00700F79"/>
    <w:rsid w:val="009C5D7B"/>
    <w:rsid w:val="00C57CDB"/>
    <w:rsid w:val="00C6009C"/>
    <w:rsid w:val="00CC0FF2"/>
    <w:rsid w:val="00CD5074"/>
    <w:rsid w:val="00F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77422812" Type="http://schemas.openxmlformats.org/officeDocument/2006/relationships/numbering" Target="numbering.xml"/><Relationship Id="rId991986661" Type="http://schemas.openxmlformats.org/officeDocument/2006/relationships/footnotes" Target="footnotes.xml"/><Relationship Id="rId595817201" Type="http://schemas.openxmlformats.org/officeDocument/2006/relationships/endnotes" Target="endnotes.xml"/><Relationship Id="rId632334821" Type="http://schemas.openxmlformats.org/officeDocument/2006/relationships/comments" Target="comments.xml"/><Relationship Id="rId481574615" Type="http://schemas.microsoft.com/office/2011/relationships/commentsExtended" Target="commentsExtended.xml"/><Relationship Id="rId75643891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Az4C8/RlN64i6ChtAmV43SNbHiw=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</SignatureValue>
  <KeyInfo>
    <X509Data>
      <X509Certificate>MIIFnDCCA4QCFGmuXN4bNSDagNvjEsKHZo/19nwnMA0GCSqGSIb3DQEBCwUAMIGQ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77422812"/>
            <mdssi:RelationshipReference SourceId="rId991986661"/>
            <mdssi:RelationshipReference SourceId="rId595817201"/>
            <mdssi:RelationshipReference SourceId="rId632334821"/>
            <mdssi:RelationshipReference SourceId="rId481574615"/>
            <mdssi:RelationshipReference SourceId="rId756438914"/>
          </Transform>
          <Transform Algorithm="http://www.w3.org/TR/2001/REC-xml-c14n-20010315"/>
        </Transforms>
        <DigestMethod Algorithm="http://www.w3.org/2000/09/xmldsig#sha1"/>
        <DigestValue>OAsnEhxWbiEmgN/NbsEwTzelkPs=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TKSnueHe28k7vxCWvVceb8KfQ+Y=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5qGOhTxy6RxWBCQ7z9G6aQdCOAc=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wXaMLpOADz0RbRuWz0yg0O1h9rA=</DigestValue>
      </Reference>
      <Reference URI="/word/styles.xml?ContentType=application/vnd.openxmlformats-officedocument.wordprocessingml.styles+xml">
        <DigestMethod Algorithm="http://www.w3.org/2000/09/xmldsig#sha1"/>
        <DigestValue>eTQxmi6LkzXSSiviemgomGz7Wqk=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2021-07-16T16:36:57Z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Director</cp:lastModifiedBy>
  <cp:revision>5</cp:revision>
  <cp:lastPrinted>2015-12-02T15:13:00Z</cp:lastPrinted>
  <dcterms:created xsi:type="dcterms:W3CDTF">2014-02-16T14:59:00Z</dcterms:created>
  <dcterms:modified xsi:type="dcterms:W3CDTF">2015-12-02T15:14:00Z</dcterms:modified>
</cp:coreProperties>
</file>