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97" w:rsidRDefault="00482579" w:rsidP="003C437F">
      <w:pPr>
        <w:tabs>
          <w:tab w:val="left" w:pos="5626"/>
        </w:tabs>
        <w:spacing w:after="0"/>
      </w:pPr>
      <w:r>
        <w:t>СОГЛ</w:t>
      </w:r>
      <w:r w:rsidR="00AC1497">
        <w:t>АСОВАНО</w:t>
      </w:r>
      <w:r w:rsidR="00AC1497">
        <w:tab/>
      </w:r>
      <w:r w:rsidR="00AC1497" w:rsidRPr="003C437F">
        <w:t>УТВЕРЖДЕНО</w:t>
      </w:r>
    </w:p>
    <w:p w:rsidR="00AC1497" w:rsidRDefault="00AC1497" w:rsidP="003C437F">
      <w:pPr>
        <w:tabs>
          <w:tab w:val="left" w:pos="6145"/>
        </w:tabs>
        <w:spacing w:after="0"/>
      </w:pPr>
      <w:r>
        <w:t xml:space="preserve">Председатель                                                               </w:t>
      </w:r>
      <w:r w:rsidRPr="003C437F">
        <w:t>Директор школы___________</w:t>
      </w:r>
      <w:proofErr w:type="spellStart"/>
      <w:r w:rsidR="00482579">
        <w:t>М.Дж</w:t>
      </w:r>
      <w:proofErr w:type="gramStart"/>
      <w:r w:rsidR="00482579">
        <w:t>.М</w:t>
      </w:r>
      <w:proofErr w:type="gramEnd"/>
      <w:r w:rsidR="00482579">
        <w:t>ейланов</w:t>
      </w:r>
      <w:proofErr w:type="spellEnd"/>
    </w:p>
    <w:p w:rsidR="00AC1497" w:rsidRDefault="00AC1497" w:rsidP="003C437F">
      <w:pPr>
        <w:tabs>
          <w:tab w:val="left" w:pos="6145"/>
        </w:tabs>
        <w:spacing w:after="0"/>
      </w:pPr>
      <w:r>
        <w:t xml:space="preserve">родительского  совета                                                       </w:t>
      </w:r>
      <w:r w:rsidRPr="003C437F">
        <w:t>« ______» __________________201__г.</w:t>
      </w:r>
    </w:p>
    <w:p w:rsidR="00AC1497" w:rsidRDefault="00AC1497" w:rsidP="003C437F">
      <w:pPr>
        <w:spacing w:after="0"/>
      </w:pPr>
      <w:r>
        <w:t>_________________</w:t>
      </w:r>
    </w:p>
    <w:p w:rsidR="00AC1497" w:rsidRDefault="00AC1497" w:rsidP="003C437F">
      <w:pPr>
        <w:spacing w:after="0"/>
      </w:pPr>
      <w:r>
        <w:t>« ______» ____________201__ г.</w:t>
      </w:r>
      <w:r>
        <w:tab/>
      </w:r>
    </w:p>
    <w:p w:rsidR="00AC1497" w:rsidRDefault="00AC1497" w:rsidP="003C437F"/>
    <w:p w:rsidR="00AC1497" w:rsidRDefault="00AC1497" w:rsidP="003C437F"/>
    <w:p w:rsidR="00AC1497" w:rsidRDefault="00AC1497" w:rsidP="003C437F"/>
    <w:p w:rsidR="00AC1497" w:rsidRDefault="00AC1497"/>
    <w:p w:rsidR="00AC1497" w:rsidRDefault="00AC1497"/>
    <w:p w:rsidR="00AC1497" w:rsidRPr="003C437F" w:rsidRDefault="00AC1497" w:rsidP="003C437F">
      <w:pPr>
        <w:spacing w:after="0"/>
        <w:jc w:val="center"/>
        <w:rPr>
          <w:b/>
          <w:sz w:val="28"/>
          <w:szCs w:val="28"/>
        </w:rPr>
      </w:pPr>
      <w:r w:rsidRPr="003C437F">
        <w:rPr>
          <w:b/>
          <w:sz w:val="28"/>
          <w:szCs w:val="28"/>
        </w:rPr>
        <w:t>ПОРЯДОК</w:t>
      </w:r>
    </w:p>
    <w:p w:rsidR="00AC1497" w:rsidRPr="003C437F" w:rsidRDefault="00AC1497" w:rsidP="003C437F">
      <w:pPr>
        <w:spacing w:after="0"/>
        <w:jc w:val="center"/>
        <w:rPr>
          <w:b/>
          <w:sz w:val="28"/>
          <w:szCs w:val="28"/>
        </w:rPr>
      </w:pPr>
      <w:r w:rsidRPr="003C437F">
        <w:rPr>
          <w:b/>
          <w:sz w:val="28"/>
          <w:szCs w:val="28"/>
        </w:rPr>
        <w:t>оформления возникновения, приостановления и прекращения</w:t>
      </w:r>
    </w:p>
    <w:p w:rsidR="00AC1497" w:rsidRPr="003C437F" w:rsidRDefault="00AC1497" w:rsidP="003C437F">
      <w:pPr>
        <w:spacing w:after="0"/>
        <w:jc w:val="center"/>
        <w:rPr>
          <w:b/>
          <w:sz w:val="28"/>
          <w:szCs w:val="28"/>
        </w:rPr>
      </w:pPr>
      <w:r w:rsidRPr="003C437F">
        <w:rPr>
          <w:b/>
          <w:sz w:val="28"/>
          <w:szCs w:val="28"/>
        </w:rPr>
        <w:t>отношений между МКОУ «</w:t>
      </w:r>
      <w:r w:rsidR="00482579">
        <w:rPr>
          <w:b/>
          <w:sz w:val="28"/>
          <w:szCs w:val="28"/>
        </w:rPr>
        <w:t>Смугуль</w:t>
      </w:r>
      <w:r w:rsidRPr="00B06540">
        <w:rPr>
          <w:b/>
          <w:spacing w:val="-2"/>
          <w:sz w:val="28"/>
          <w:szCs w:val="28"/>
        </w:rPr>
        <w:t xml:space="preserve">ская </w:t>
      </w:r>
      <w:r w:rsidRPr="00B06540">
        <w:rPr>
          <w:b/>
          <w:sz w:val="28"/>
          <w:szCs w:val="28"/>
        </w:rPr>
        <w:t xml:space="preserve"> </w:t>
      </w:r>
      <w:r w:rsidRPr="003C437F">
        <w:rPr>
          <w:b/>
          <w:sz w:val="28"/>
          <w:szCs w:val="28"/>
        </w:rPr>
        <w:t>СОШ» и родителями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</w:p>
    <w:p w:rsidR="00AC1497" w:rsidRPr="003C437F" w:rsidRDefault="00AC1497" w:rsidP="003C437F">
      <w:pPr>
        <w:spacing w:after="0"/>
        <w:jc w:val="center"/>
        <w:rPr>
          <w:b/>
          <w:sz w:val="24"/>
          <w:szCs w:val="24"/>
        </w:rPr>
      </w:pPr>
      <w:r w:rsidRPr="003C437F">
        <w:rPr>
          <w:b/>
          <w:sz w:val="24"/>
          <w:szCs w:val="24"/>
        </w:rPr>
        <w:t>1. ОБЩИЕ ПОЛОЖЕНИЯ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1.2. Настоящий Порядок регламентирует оформление возникновения, приостановления и прекращения отношений между МКОУ «</w:t>
      </w:r>
      <w:r w:rsidR="00482579">
        <w:rPr>
          <w:sz w:val="24"/>
          <w:szCs w:val="24"/>
        </w:rPr>
        <w:t>Смугуль</w:t>
      </w:r>
      <w:bookmarkStart w:id="0" w:name="_GoBack"/>
      <w:bookmarkEnd w:id="0"/>
      <w:r>
        <w:rPr>
          <w:spacing w:val="-2"/>
        </w:rPr>
        <w:t xml:space="preserve">ская </w:t>
      </w:r>
      <w:r w:rsidRPr="003C437F">
        <w:rPr>
          <w:sz w:val="24"/>
          <w:szCs w:val="24"/>
        </w:rPr>
        <w:t>СОШ» и обучающимися и (или) родителями (законными представителями) несовершеннолетних обучающихся.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</w:p>
    <w:p w:rsidR="00AC1497" w:rsidRPr="003C437F" w:rsidRDefault="00AC1497" w:rsidP="003C437F">
      <w:pPr>
        <w:spacing w:after="0"/>
        <w:jc w:val="center"/>
        <w:rPr>
          <w:b/>
          <w:sz w:val="24"/>
          <w:szCs w:val="24"/>
        </w:rPr>
      </w:pPr>
      <w:r w:rsidRPr="003C437F">
        <w:rPr>
          <w:b/>
          <w:sz w:val="24"/>
          <w:szCs w:val="24"/>
        </w:rPr>
        <w:t>2. ВОЗНИКНОВЕНИЕ ОБРАЗОВАТЕЛЬНЫХ ОТНОШЕНИЙ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2.2. Возникновение образовательных отношений </w:t>
      </w:r>
      <w:proofErr w:type="gramStart"/>
      <w:r w:rsidRPr="003C437F">
        <w:rPr>
          <w:sz w:val="24"/>
          <w:szCs w:val="24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3C437F">
        <w:rPr>
          <w:sz w:val="24"/>
          <w:szCs w:val="24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 возникают у лица, принятого на обучение  с даты, указанной в приказе о приеме лица на обучение.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>3. ДОГОВОР ОБ ОБРАЗОВАНИИ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3.1. Изданию приказа о зачислении предшествует заключение договора об образовании.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lastRenderedPageBreak/>
        <w:t xml:space="preserve">   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</w:p>
    <w:p w:rsidR="00AC1497" w:rsidRPr="003C437F" w:rsidRDefault="00AC1497" w:rsidP="003C437F">
      <w:pPr>
        <w:spacing w:after="0"/>
        <w:jc w:val="center"/>
        <w:rPr>
          <w:b/>
          <w:sz w:val="24"/>
          <w:szCs w:val="24"/>
        </w:rPr>
      </w:pPr>
      <w:r w:rsidRPr="003C437F">
        <w:rPr>
          <w:b/>
          <w:sz w:val="24"/>
          <w:szCs w:val="24"/>
        </w:rPr>
        <w:t>4. ИЗМЕНЕНИЕ ОБРАЗОВАТЕЛЬНЫХ ОТНОШЕНИЙ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4.1. </w:t>
      </w:r>
      <w:proofErr w:type="gramStart"/>
      <w:r w:rsidRPr="003C437F">
        <w:rPr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- переход с очной формы обучения на семейное образование и наоборот;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- перевод на </w:t>
      </w:r>
      <w:proofErr w:type="gramStart"/>
      <w:r w:rsidRPr="003C437F">
        <w:rPr>
          <w:sz w:val="24"/>
          <w:szCs w:val="24"/>
        </w:rPr>
        <w:t>обучение</w:t>
      </w:r>
      <w:proofErr w:type="gramEnd"/>
      <w:r w:rsidRPr="003C437F">
        <w:rPr>
          <w:sz w:val="24"/>
          <w:szCs w:val="24"/>
        </w:rPr>
        <w:t xml:space="preserve"> по другой дополнительной образовательной программе;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- иные случаи, предусмотренные нормативно-правовыми актами.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4.2. Основанием для изменения образовательных отношений является приказ директора  образовательного учреждения. 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</w:p>
    <w:p w:rsidR="00AC1497" w:rsidRPr="003C437F" w:rsidRDefault="00AC1497" w:rsidP="003C437F">
      <w:pPr>
        <w:spacing w:after="0"/>
        <w:jc w:val="center"/>
        <w:rPr>
          <w:b/>
          <w:sz w:val="24"/>
          <w:szCs w:val="24"/>
        </w:rPr>
      </w:pPr>
      <w:r w:rsidRPr="003C437F">
        <w:rPr>
          <w:b/>
          <w:sz w:val="24"/>
          <w:szCs w:val="24"/>
        </w:rPr>
        <w:t>5. ПРЕКРАЩЕНИЕ ОБРАЗОВАТЕЛЬНЫХ ОТНОШЕНИЙ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5.1. </w:t>
      </w:r>
      <w:proofErr w:type="gramStart"/>
      <w:r w:rsidRPr="003C437F">
        <w:rPr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- в связи с получением образования (завершением обучения);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- досрочно по основаниям, установленным законодательством об образовании.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5.2. Образовательные отношения могут быть прекращены досрочно в следующих случаях: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</w:t>
      </w:r>
      <w:proofErr w:type="gramStart"/>
      <w:r w:rsidRPr="003C437F">
        <w:rPr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3C437F">
        <w:rPr>
          <w:sz w:val="24"/>
          <w:szCs w:val="24"/>
        </w:rPr>
        <w:t xml:space="preserve"> зачисление в образовательную организацию.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3) по обстоятельствам, не зависящим от воли 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 осуществляющей образовательную деятельность.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lastRenderedPageBreak/>
        <w:t xml:space="preserve">   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3C437F">
        <w:rPr>
          <w:sz w:val="24"/>
          <w:szCs w:val="24"/>
        </w:rPr>
        <w:t>с даты</w:t>
      </w:r>
      <w:proofErr w:type="gramEnd"/>
      <w:r w:rsidRPr="003C437F">
        <w:rPr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5.5. При досрочном прекращении образовательных отношений организацией,  осуществляющей образовательную деятельность, в трехдневный срок после издания распорядительного </w:t>
      </w:r>
      <w:proofErr w:type="gramStart"/>
      <w:r w:rsidRPr="003C437F">
        <w:rPr>
          <w:sz w:val="24"/>
          <w:szCs w:val="24"/>
        </w:rPr>
        <w:t>акта</w:t>
      </w:r>
      <w:proofErr w:type="gramEnd"/>
      <w:r w:rsidRPr="003C437F">
        <w:rPr>
          <w:sz w:val="24"/>
          <w:szCs w:val="24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5.6. </w:t>
      </w:r>
      <w:proofErr w:type="gramStart"/>
      <w:r w:rsidRPr="003C437F">
        <w:rPr>
          <w:sz w:val="24"/>
          <w:szCs w:val="24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</w:t>
      </w:r>
      <w:proofErr w:type="gramStart"/>
      <w:r w:rsidRPr="003C437F">
        <w:rPr>
          <w:sz w:val="24"/>
          <w:szCs w:val="24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  <w:r w:rsidRPr="003C437F">
        <w:rPr>
          <w:sz w:val="24"/>
          <w:szCs w:val="24"/>
        </w:rPr>
        <w:t xml:space="preserve">  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C1497" w:rsidRPr="003C437F" w:rsidRDefault="00AC1497" w:rsidP="003C437F">
      <w:pPr>
        <w:spacing w:after="0"/>
        <w:jc w:val="both"/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Мейланов Михели  Джумлетович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15.07.2021 по 15.07.2022</w:t>
            </w:r>
          </w:p>
        </w:tc>
      </w:tr>
    </w:tbl>
    <w:sectPr xmlns:w="http://schemas.openxmlformats.org/wordprocessingml/2006/main" w:rsidR="00AC1497" w:rsidRPr="003C437F" w:rsidSect="003C437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970">
    <w:multiLevelType w:val="hybridMultilevel"/>
    <w:lvl w:ilvl="0" w:tplc="90186952">
      <w:start w:val="1"/>
      <w:numFmt w:val="decimal"/>
      <w:lvlText w:val="%1."/>
      <w:lvlJc w:val="left"/>
      <w:pPr>
        <w:ind w:left="720" w:hanging="360"/>
      </w:pPr>
    </w:lvl>
    <w:lvl w:ilvl="1" w:tplc="90186952" w:tentative="1">
      <w:start w:val="1"/>
      <w:numFmt w:val="lowerLetter"/>
      <w:lvlText w:val="%2."/>
      <w:lvlJc w:val="left"/>
      <w:pPr>
        <w:ind w:left="1440" w:hanging="360"/>
      </w:pPr>
    </w:lvl>
    <w:lvl w:ilvl="2" w:tplc="90186952" w:tentative="1">
      <w:start w:val="1"/>
      <w:numFmt w:val="lowerRoman"/>
      <w:lvlText w:val="%3."/>
      <w:lvlJc w:val="right"/>
      <w:pPr>
        <w:ind w:left="2160" w:hanging="180"/>
      </w:pPr>
    </w:lvl>
    <w:lvl w:ilvl="3" w:tplc="90186952" w:tentative="1">
      <w:start w:val="1"/>
      <w:numFmt w:val="decimal"/>
      <w:lvlText w:val="%4."/>
      <w:lvlJc w:val="left"/>
      <w:pPr>
        <w:ind w:left="2880" w:hanging="360"/>
      </w:pPr>
    </w:lvl>
    <w:lvl w:ilvl="4" w:tplc="90186952" w:tentative="1">
      <w:start w:val="1"/>
      <w:numFmt w:val="lowerLetter"/>
      <w:lvlText w:val="%5."/>
      <w:lvlJc w:val="left"/>
      <w:pPr>
        <w:ind w:left="3600" w:hanging="360"/>
      </w:pPr>
    </w:lvl>
    <w:lvl w:ilvl="5" w:tplc="90186952" w:tentative="1">
      <w:start w:val="1"/>
      <w:numFmt w:val="lowerRoman"/>
      <w:lvlText w:val="%6."/>
      <w:lvlJc w:val="right"/>
      <w:pPr>
        <w:ind w:left="4320" w:hanging="180"/>
      </w:pPr>
    </w:lvl>
    <w:lvl w:ilvl="6" w:tplc="90186952" w:tentative="1">
      <w:start w:val="1"/>
      <w:numFmt w:val="decimal"/>
      <w:lvlText w:val="%7."/>
      <w:lvlJc w:val="left"/>
      <w:pPr>
        <w:ind w:left="5040" w:hanging="360"/>
      </w:pPr>
    </w:lvl>
    <w:lvl w:ilvl="7" w:tplc="90186952" w:tentative="1">
      <w:start w:val="1"/>
      <w:numFmt w:val="lowerLetter"/>
      <w:lvlText w:val="%8."/>
      <w:lvlJc w:val="left"/>
      <w:pPr>
        <w:ind w:left="5760" w:hanging="360"/>
      </w:pPr>
    </w:lvl>
    <w:lvl w:ilvl="8" w:tplc="90186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69">
    <w:multiLevelType w:val="hybridMultilevel"/>
    <w:lvl w:ilvl="0" w:tplc="93491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969">
    <w:abstractNumId w:val="31969"/>
  </w:num>
  <w:num w:numId="31970">
    <w:abstractNumId w:val="319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B5E"/>
    <w:rsid w:val="0013337D"/>
    <w:rsid w:val="00381B5E"/>
    <w:rsid w:val="003C437F"/>
    <w:rsid w:val="00482579"/>
    <w:rsid w:val="004A5701"/>
    <w:rsid w:val="006F0D28"/>
    <w:rsid w:val="00AC1497"/>
    <w:rsid w:val="00B06540"/>
    <w:rsid w:val="00F45EC8"/>
    <w:rsid w:val="00F948D0"/>
    <w:rsid w:val="00FB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68492977" Type="http://schemas.openxmlformats.org/officeDocument/2006/relationships/numbering" Target="numbering.xml"/><Relationship Id="rId934190086" Type="http://schemas.openxmlformats.org/officeDocument/2006/relationships/footnotes" Target="footnotes.xml"/><Relationship Id="rId664536370" Type="http://schemas.openxmlformats.org/officeDocument/2006/relationships/endnotes" Target="endnotes.xml"/><Relationship Id="rId394566323" Type="http://schemas.openxmlformats.org/officeDocument/2006/relationships/comments" Target="comments.xml"/><Relationship Id="rId854530670" Type="http://schemas.microsoft.com/office/2011/relationships/commentsExtended" Target="commentsExtended.xml"/><Relationship Id="rId23093504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0jeOvoQRgqggR2NPUGQgM4O9I7Q=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</SignatureValue>
  <KeyInfo>
    <X509Data>
      <X509Certificate>MIIFnDCCA4QCFGmuXN4bNSDagNvjEsKHZo/19nwnMA0GCSqGSIb3DQEBCwUAMIGQ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68492977"/>
            <mdssi:RelationshipReference SourceId="rId934190086"/>
            <mdssi:RelationshipReference SourceId="rId664536370"/>
            <mdssi:RelationshipReference SourceId="rId394566323"/>
            <mdssi:RelationshipReference SourceId="rId854530670"/>
            <mdssi:RelationshipReference SourceId="rId230935040"/>
          </Transform>
          <Transform Algorithm="http://www.w3.org/TR/2001/REC-xml-c14n-20010315"/>
        </Transforms>
        <DigestMethod Algorithm="http://www.w3.org/2000/09/xmldsig#sha1"/>
        <DigestValue>M+KUECtxb+nxCCCvaOs0TRwluoQ=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xjGI4P/Tozzt+BXJ1tAP7fJkx7I=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MJGitveRPue0JKhC5ma5VRgBCMQ=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hALu5pRBmcrs39j8tcTO1XDIPiE=</DigestValue>
      </Reference>
      <Reference URI="/word/styles.xml?ContentType=application/vnd.openxmlformats-officedocument.wordprocessingml.styles+xml">
        <DigestMethod Algorithm="http://www.w3.org/2000/09/xmldsig#sha1"/>
        <DigestValue>3CVY2CbECTRRhrF7Ex3W6l5N4Ps=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2021-07-16T16:36:59Z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Director</cp:lastModifiedBy>
  <cp:revision>8</cp:revision>
  <cp:lastPrinted>2015-12-02T15:06:00Z</cp:lastPrinted>
  <dcterms:created xsi:type="dcterms:W3CDTF">2014-02-16T15:03:00Z</dcterms:created>
  <dcterms:modified xsi:type="dcterms:W3CDTF">2015-12-02T15:10:00Z</dcterms:modified>
</cp:coreProperties>
</file>